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26" w:rsidRDefault="00132026" w:rsidP="00132026">
      <w:pPr>
        <w:jc w:val="center"/>
        <w:rPr>
          <w:noProof/>
        </w:rPr>
      </w:pPr>
      <w:r w:rsidRPr="00664B84">
        <w:rPr>
          <w:noProof/>
        </w:rPr>
        <w:drawing>
          <wp:inline distT="0" distB="0" distL="0" distR="0">
            <wp:extent cx="9953625" cy="2028825"/>
            <wp:effectExtent l="0" t="0" r="0" b="0"/>
            <wp:docPr id="2" name="Рисунок 2" descr="C:\Users\Vlad\Picture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lad\Pictures\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3625" cy="2028825"/>
                    </a:xfrm>
                    <a:prstGeom prst="rect">
                      <a:avLst/>
                    </a:prstGeom>
                    <a:noFill/>
                    <a:ln>
                      <a:noFill/>
                    </a:ln>
                  </pic:spPr>
                </pic:pic>
              </a:graphicData>
            </a:graphic>
          </wp:inline>
        </w:drawing>
      </w:r>
    </w:p>
    <w:p w:rsidR="00132026" w:rsidRDefault="00132026" w:rsidP="00132026">
      <w:pPr>
        <w:jc w:val="center"/>
        <w:rPr>
          <w:noProof/>
        </w:rPr>
      </w:pPr>
    </w:p>
    <w:p w:rsidR="00132026" w:rsidRDefault="00132026" w:rsidP="00132026">
      <w:pPr>
        <w:jc w:val="center"/>
        <w:rPr>
          <w:noProof/>
        </w:rPr>
      </w:pPr>
    </w:p>
    <w:p w:rsidR="00132026" w:rsidRPr="0084412F" w:rsidRDefault="00132026" w:rsidP="00132026">
      <w:pPr>
        <w:jc w:val="center"/>
        <w:rPr>
          <w:rFonts w:ascii="Times New Roman" w:hAnsi="Times New Roman" w:cs="Times New Roman"/>
          <w:b/>
          <w:bCs/>
          <w:sz w:val="36"/>
          <w:szCs w:val="36"/>
        </w:rPr>
      </w:pPr>
      <w:r w:rsidRPr="0084412F">
        <w:rPr>
          <w:rFonts w:ascii="Times New Roman" w:hAnsi="Times New Roman" w:cs="Times New Roman"/>
          <w:b/>
          <w:sz w:val="36"/>
          <w:szCs w:val="36"/>
        </w:rPr>
        <w:t xml:space="preserve">РАБОЧАЯ ПРОГРАММА </w:t>
      </w:r>
    </w:p>
    <w:p w:rsidR="00132026" w:rsidRPr="0084412F" w:rsidRDefault="00132026" w:rsidP="00132026">
      <w:pPr>
        <w:jc w:val="center"/>
        <w:rPr>
          <w:rFonts w:ascii="Times New Roman" w:hAnsi="Times New Roman" w:cs="Times New Roman"/>
          <w:b/>
          <w:bCs/>
          <w:sz w:val="36"/>
          <w:szCs w:val="36"/>
        </w:rPr>
      </w:pPr>
      <w:r>
        <w:rPr>
          <w:rFonts w:ascii="Times New Roman" w:hAnsi="Times New Roman" w:cs="Times New Roman"/>
          <w:b/>
          <w:bCs/>
          <w:sz w:val="36"/>
          <w:szCs w:val="36"/>
        </w:rPr>
        <w:t>По учебному курсу «Математика</w:t>
      </w:r>
      <w:r w:rsidRPr="0084412F">
        <w:rPr>
          <w:rFonts w:ascii="Times New Roman" w:hAnsi="Times New Roman" w:cs="Times New Roman"/>
          <w:b/>
          <w:bCs/>
          <w:sz w:val="36"/>
          <w:szCs w:val="36"/>
        </w:rPr>
        <w:t xml:space="preserve">» </w:t>
      </w:r>
      <w:r>
        <w:rPr>
          <w:rFonts w:ascii="Times New Roman" w:hAnsi="Times New Roman" w:cs="Times New Roman"/>
          <w:b/>
          <w:bCs/>
          <w:sz w:val="36"/>
          <w:szCs w:val="36"/>
        </w:rPr>
        <w:t>9</w:t>
      </w:r>
      <w:r w:rsidRPr="0084412F">
        <w:rPr>
          <w:rFonts w:ascii="Times New Roman" w:hAnsi="Times New Roman" w:cs="Times New Roman"/>
          <w:b/>
          <w:bCs/>
          <w:sz w:val="36"/>
          <w:szCs w:val="36"/>
        </w:rPr>
        <w:t xml:space="preserve"> класс</w:t>
      </w:r>
    </w:p>
    <w:p w:rsidR="00132026" w:rsidRPr="0084412F" w:rsidRDefault="00132026" w:rsidP="00132026">
      <w:pPr>
        <w:jc w:val="center"/>
        <w:rPr>
          <w:rFonts w:ascii="Times New Roman" w:hAnsi="Times New Roman" w:cs="Times New Roman"/>
          <w:b/>
          <w:bCs/>
          <w:sz w:val="24"/>
          <w:szCs w:val="24"/>
        </w:rPr>
      </w:pPr>
    </w:p>
    <w:p w:rsidR="00132026" w:rsidRPr="0084412F" w:rsidRDefault="00132026" w:rsidP="00132026">
      <w:pPr>
        <w:rPr>
          <w:rFonts w:ascii="Times New Roman" w:eastAsia="Calibri" w:hAnsi="Times New Roman" w:cs="Times New Roman"/>
          <w:sz w:val="24"/>
          <w:szCs w:val="24"/>
        </w:rPr>
      </w:pPr>
    </w:p>
    <w:p w:rsidR="00132026" w:rsidRPr="0084412F" w:rsidRDefault="00132026" w:rsidP="00132026">
      <w:pPr>
        <w:jc w:val="center"/>
        <w:rPr>
          <w:rFonts w:ascii="Times New Roman" w:eastAsia="Calibri" w:hAnsi="Times New Roman" w:cs="Times New Roman"/>
          <w:sz w:val="28"/>
          <w:szCs w:val="28"/>
        </w:rPr>
      </w:pPr>
      <w:r w:rsidRPr="0084412F">
        <w:rPr>
          <w:rFonts w:ascii="Times New Roman" w:eastAsia="Calibri" w:hAnsi="Times New Roman" w:cs="Times New Roman"/>
          <w:sz w:val="28"/>
          <w:szCs w:val="28"/>
        </w:rPr>
        <w:t>учитель первой квалификационной категории</w:t>
      </w:r>
    </w:p>
    <w:p w:rsidR="00132026" w:rsidRPr="0084412F" w:rsidRDefault="00132026" w:rsidP="00132026">
      <w:pPr>
        <w:jc w:val="center"/>
        <w:rPr>
          <w:rFonts w:ascii="Times New Roman" w:eastAsia="Calibri" w:hAnsi="Times New Roman" w:cs="Times New Roman"/>
          <w:sz w:val="24"/>
          <w:szCs w:val="24"/>
        </w:rPr>
      </w:pPr>
      <w:proofErr w:type="spellStart"/>
      <w:r>
        <w:rPr>
          <w:rFonts w:ascii="Times New Roman" w:eastAsia="Calibri" w:hAnsi="Times New Roman" w:cs="Times New Roman"/>
          <w:sz w:val="28"/>
          <w:szCs w:val="28"/>
        </w:rPr>
        <w:t>Галиуллина</w:t>
      </w:r>
      <w:proofErr w:type="spellEnd"/>
      <w:r>
        <w:rPr>
          <w:rFonts w:ascii="Times New Roman" w:eastAsia="Calibri" w:hAnsi="Times New Roman" w:cs="Times New Roman"/>
          <w:sz w:val="28"/>
          <w:szCs w:val="28"/>
        </w:rPr>
        <w:t xml:space="preserve"> Анфиса </w:t>
      </w:r>
      <w:proofErr w:type="spellStart"/>
      <w:r>
        <w:rPr>
          <w:rFonts w:ascii="Times New Roman" w:eastAsia="Calibri" w:hAnsi="Times New Roman" w:cs="Times New Roman"/>
          <w:sz w:val="28"/>
          <w:szCs w:val="28"/>
        </w:rPr>
        <w:t>Хуснуловна</w:t>
      </w:r>
      <w:proofErr w:type="spellEnd"/>
    </w:p>
    <w:p w:rsidR="00132026" w:rsidRPr="0084412F" w:rsidRDefault="00132026" w:rsidP="00132026">
      <w:pPr>
        <w:jc w:val="right"/>
        <w:rPr>
          <w:rFonts w:ascii="Times New Roman" w:eastAsia="Calibri" w:hAnsi="Times New Roman" w:cs="Times New Roman"/>
          <w:sz w:val="24"/>
          <w:szCs w:val="24"/>
        </w:rPr>
      </w:pPr>
    </w:p>
    <w:p w:rsidR="00132026" w:rsidRPr="0084412F" w:rsidRDefault="00132026" w:rsidP="00132026">
      <w:pPr>
        <w:rPr>
          <w:rFonts w:ascii="Times New Roman" w:eastAsia="Calibri" w:hAnsi="Times New Roman" w:cs="Times New Roman"/>
          <w:sz w:val="24"/>
          <w:szCs w:val="24"/>
        </w:rPr>
      </w:pPr>
    </w:p>
    <w:p w:rsidR="00132026" w:rsidRPr="0084412F" w:rsidRDefault="00132026" w:rsidP="00132026">
      <w:pPr>
        <w:jc w:val="center"/>
        <w:rPr>
          <w:rFonts w:ascii="Times New Roman" w:eastAsia="Calibri" w:hAnsi="Times New Roman" w:cs="Times New Roman"/>
          <w:sz w:val="24"/>
          <w:szCs w:val="24"/>
        </w:rPr>
      </w:pPr>
    </w:p>
    <w:p w:rsidR="00132026" w:rsidRPr="0084412F" w:rsidRDefault="00132026" w:rsidP="00132026">
      <w:pPr>
        <w:jc w:val="center"/>
        <w:rPr>
          <w:rFonts w:ascii="Times New Roman" w:eastAsia="Calibri" w:hAnsi="Times New Roman" w:cs="Times New Roman"/>
          <w:sz w:val="24"/>
          <w:szCs w:val="24"/>
        </w:rPr>
      </w:pPr>
      <w:r w:rsidRPr="0084412F">
        <w:rPr>
          <w:rFonts w:ascii="Times New Roman" w:eastAsia="Calibri" w:hAnsi="Times New Roman" w:cs="Times New Roman"/>
          <w:sz w:val="24"/>
          <w:szCs w:val="24"/>
        </w:rPr>
        <w:t xml:space="preserve">п. Кедровый </w:t>
      </w:r>
    </w:p>
    <w:p w:rsidR="00132026" w:rsidRPr="0084412F" w:rsidRDefault="00132026" w:rsidP="00132026">
      <w:pPr>
        <w:jc w:val="center"/>
        <w:rPr>
          <w:rFonts w:ascii="Times New Roman" w:eastAsia="Calibri" w:hAnsi="Times New Roman" w:cs="Times New Roman"/>
          <w:sz w:val="24"/>
          <w:szCs w:val="24"/>
        </w:rPr>
      </w:pPr>
      <w:r w:rsidRPr="0084412F">
        <w:rPr>
          <w:rFonts w:ascii="Times New Roman" w:eastAsia="Calibri" w:hAnsi="Times New Roman" w:cs="Times New Roman"/>
          <w:sz w:val="24"/>
          <w:szCs w:val="24"/>
        </w:rPr>
        <w:t>2017 г.</w:t>
      </w:r>
    </w:p>
    <w:p w:rsidR="00190A63" w:rsidRPr="00190A63" w:rsidRDefault="00190A63" w:rsidP="00190A63">
      <w:pPr>
        <w:numPr>
          <w:ilvl w:val="0"/>
          <w:numId w:val="26"/>
        </w:num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190A63">
        <w:rPr>
          <w:rFonts w:ascii="Times New Roman" w:eastAsia="Times New Roman" w:hAnsi="Times New Roman" w:cs="Times New Roman"/>
          <w:b/>
          <w:sz w:val="28"/>
          <w:szCs w:val="28"/>
        </w:rPr>
        <w:lastRenderedPageBreak/>
        <w:t>Пояснительная записка</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Рабочая программа составлена на основе следующих документов:</w:t>
      </w:r>
    </w:p>
    <w:p w:rsidR="00190A63" w:rsidRPr="00190A63" w:rsidRDefault="00190A63" w:rsidP="00190A63">
      <w:pPr>
        <w:numPr>
          <w:ilvl w:val="0"/>
          <w:numId w:val="17"/>
        </w:num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Федерального компонента государственного образовательного стандарта основного общего образования по математике;</w:t>
      </w:r>
    </w:p>
    <w:p w:rsidR="00190A63" w:rsidRPr="00190A63" w:rsidRDefault="00190A63" w:rsidP="00190A63">
      <w:pPr>
        <w:numPr>
          <w:ilvl w:val="0"/>
          <w:numId w:val="17"/>
        </w:num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Примерной программы основного общего образования по математике;</w:t>
      </w:r>
    </w:p>
    <w:p w:rsidR="00190A63" w:rsidRPr="00190A63" w:rsidRDefault="00190A63" w:rsidP="00190A63">
      <w:pPr>
        <w:numPr>
          <w:ilvl w:val="0"/>
          <w:numId w:val="17"/>
        </w:numPr>
        <w:spacing w:after="0" w:line="240" w:lineRule="auto"/>
        <w:rPr>
          <w:rFonts w:ascii="Times New Roman" w:eastAsia="Times New Roman" w:hAnsi="Times New Roman" w:cs="Times New Roman"/>
          <w:sz w:val="24"/>
          <w:szCs w:val="24"/>
        </w:rPr>
      </w:pPr>
      <w:proofErr w:type="gramStart"/>
      <w:r w:rsidRPr="00190A63">
        <w:rPr>
          <w:rFonts w:ascii="Times New Roman" w:eastAsia="Times New Roman" w:hAnsi="Times New Roman" w:cs="Times New Roman"/>
          <w:sz w:val="24"/>
          <w:szCs w:val="24"/>
        </w:rPr>
        <w:t>Авторской  программы</w:t>
      </w:r>
      <w:proofErr w:type="gramEnd"/>
      <w:r w:rsidRPr="00190A63">
        <w:rPr>
          <w:rFonts w:ascii="Times New Roman" w:eastAsia="Times New Roman" w:hAnsi="Times New Roman" w:cs="Times New Roman"/>
          <w:sz w:val="24"/>
          <w:szCs w:val="24"/>
        </w:rPr>
        <w:t xml:space="preserve">  по алгебре к учебнику «Алгебра 9 класс», авторы </w:t>
      </w:r>
      <w:proofErr w:type="spellStart"/>
      <w:r w:rsidRPr="00190A63">
        <w:rPr>
          <w:rFonts w:ascii="Times New Roman" w:eastAsia="Times New Roman" w:hAnsi="Times New Roman" w:cs="Times New Roman"/>
          <w:sz w:val="24"/>
          <w:szCs w:val="24"/>
        </w:rPr>
        <w:t>Ю.Н.Макарычев</w:t>
      </w:r>
      <w:proofErr w:type="spellEnd"/>
      <w:r w:rsidRPr="00190A63">
        <w:rPr>
          <w:rFonts w:ascii="Times New Roman" w:eastAsia="Times New Roman" w:hAnsi="Times New Roman" w:cs="Times New Roman"/>
          <w:sz w:val="24"/>
          <w:szCs w:val="24"/>
        </w:rPr>
        <w:t xml:space="preserve">, Н.Г. </w:t>
      </w:r>
      <w:proofErr w:type="spellStart"/>
      <w:r w:rsidRPr="00190A63">
        <w:rPr>
          <w:rFonts w:ascii="Times New Roman" w:eastAsia="Times New Roman" w:hAnsi="Times New Roman" w:cs="Times New Roman"/>
          <w:sz w:val="24"/>
          <w:szCs w:val="24"/>
        </w:rPr>
        <w:t>Миндюк</w:t>
      </w:r>
      <w:proofErr w:type="spellEnd"/>
      <w:r w:rsidRPr="00190A63">
        <w:rPr>
          <w:rFonts w:ascii="Times New Roman" w:eastAsia="Times New Roman" w:hAnsi="Times New Roman" w:cs="Times New Roman"/>
          <w:sz w:val="24"/>
          <w:szCs w:val="24"/>
        </w:rPr>
        <w:t xml:space="preserve">, К.И. </w:t>
      </w:r>
      <w:proofErr w:type="spellStart"/>
      <w:r w:rsidRPr="00190A63">
        <w:rPr>
          <w:rFonts w:ascii="Times New Roman" w:eastAsia="Times New Roman" w:hAnsi="Times New Roman" w:cs="Times New Roman"/>
          <w:sz w:val="24"/>
          <w:szCs w:val="24"/>
        </w:rPr>
        <w:t>Нешков</w:t>
      </w:r>
      <w:proofErr w:type="spellEnd"/>
      <w:r w:rsidRPr="00190A63">
        <w:rPr>
          <w:rFonts w:ascii="Times New Roman" w:eastAsia="Times New Roman" w:hAnsi="Times New Roman" w:cs="Times New Roman"/>
          <w:sz w:val="24"/>
          <w:szCs w:val="24"/>
        </w:rPr>
        <w:t xml:space="preserve">, </w:t>
      </w:r>
      <w:proofErr w:type="spellStart"/>
      <w:r w:rsidRPr="00190A63">
        <w:rPr>
          <w:rFonts w:ascii="Times New Roman" w:eastAsia="Times New Roman" w:hAnsi="Times New Roman" w:cs="Times New Roman"/>
          <w:sz w:val="24"/>
          <w:szCs w:val="24"/>
        </w:rPr>
        <w:t>С.Б.Суворова</w:t>
      </w:r>
      <w:proofErr w:type="spellEnd"/>
      <w:r w:rsidRPr="00190A63">
        <w:rPr>
          <w:rFonts w:ascii="Times New Roman" w:eastAsia="Times New Roman" w:hAnsi="Times New Roman" w:cs="Times New Roman"/>
          <w:sz w:val="24"/>
          <w:szCs w:val="24"/>
        </w:rPr>
        <w:t>;</w:t>
      </w:r>
    </w:p>
    <w:p w:rsidR="00190A63" w:rsidRPr="00190A63" w:rsidRDefault="00190A63" w:rsidP="00190A63">
      <w:pPr>
        <w:numPr>
          <w:ilvl w:val="0"/>
          <w:numId w:val="17"/>
        </w:num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Авторской программы к учебнику «Геометрия, 7-9 класс», </w:t>
      </w:r>
      <w:proofErr w:type="gramStart"/>
      <w:r w:rsidRPr="00190A63">
        <w:rPr>
          <w:rFonts w:ascii="Times New Roman" w:eastAsia="Times New Roman" w:hAnsi="Times New Roman" w:cs="Times New Roman"/>
          <w:sz w:val="24"/>
          <w:szCs w:val="24"/>
        </w:rPr>
        <w:t>авторы  </w:t>
      </w:r>
      <w:proofErr w:type="spellStart"/>
      <w:r w:rsidRPr="00190A63">
        <w:rPr>
          <w:rFonts w:ascii="Times New Roman" w:eastAsia="Times New Roman" w:hAnsi="Times New Roman" w:cs="Times New Roman"/>
          <w:sz w:val="24"/>
          <w:szCs w:val="24"/>
        </w:rPr>
        <w:t>Л.С.Атанасян</w:t>
      </w:r>
      <w:proofErr w:type="spellEnd"/>
      <w:proofErr w:type="gramEnd"/>
      <w:r w:rsidRPr="00190A63">
        <w:rPr>
          <w:rFonts w:ascii="Times New Roman" w:eastAsia="Times New Roman" w:hAnsi="Times New Roman" w:cs="Times New Roman"/>
          <w:sz w:val="24"/>
          <w:szCs w:val="24"/>
        </w:rPr>
        <w:t xml:space="preserve">, </w:t>
      </w:r>
      <w:proofErr w:type="spellStart"/>
      <w:r w:rsidRPr="00190A63">
        <w:rPr>
          <w:rFonts w:ascii="Times New Roman" w:eastAsia="Times New Roman" w:hAnsi="Times New Roman" w:cs="Times New Roman"/>
          <w:sz w:val="24"/>
          <w:szCs w:val="24"/>
        </w:rPr>
        <w:t>В.Ф.Бутузов</w:t>
      </w:r>
      <w:proofErr w:type="spellEnd"/>
      <w:r w:rsidRPr="00190A63">
        <w:rPr>
          <w:rFonts w:ascii="Times New Roman" w:eastAsia="Times New Roman" w:hAnsi="Times New Roman" w:cs="Times New Roman"/>
          <w:sz w:val="24"/>
          <w:szCs w:val="24"/>
        </w:rPr>
        <w:t xml:space="preserve">, </w:t>
      </w:r>
      <w:proofErr w:type="spellStart"/>
      <w:r w:rsidRPr="00190A63">
        <w:rPr>
          <w:rFonts w:ascii="Times New Roman" w:eastAsia="Times New Roman" w:hAnsi="Times New Roman" w:cs="Times New Roman"/>
          <w:sz w:val="24"/>
          <w:szCs w:val="24"/>
        </w:rPr>
        <w:t>С.Б.Кадомцев</w:t>
      </w:r>
      <w:proofErr w:type="spellEnd"/>
      <w:r w:rsidRPr="00190A63">
        <w:rPr>
          <w:rFonts w:ascii="Times New Roman" w:eastAsia="Times New Roman" w:hAnsi="Times New Roman" w:cs="Times New Roman"/>
          <w:sz w:val="24"/>
          <w:szCs w:val="24"/>
        </w:rPr>
        <w:t xml:space="preserve">  и др.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Примерная программа основного общего образования по математике и авторская программа по алгебре и геометрии взяты </w:t>
      </w:r>
      <w:proofErr w:type="gramStart"/>
      <w:r w:rsidRPr="00190A63">
        <w:rPr>
          <w:rFonts w:ascii="Times New Roman" w:eastAsia="Times New Roman" w:hAnsi="Times New Roman" w:cs="Times New Roman"/>
          <w:sz w:val="24"/>
          <w:szCs w:val="24"/>
        </w:rPr>
        <w:t>из  «</w:t>
      </w:r>
      <w:proofErr w:type="gramEnd"/>
      <w:r w:rsidRPr="00190A63">
        <w:rPr>
          <w:rFonts w:ascii="Times New Roman" w:eastAsia="Times New Roman" w:hAnsi="Times New Roman" w:cs="Times New Roman"/>
          <w:sz w:val="24"/>
          <w:szCs w:val="24"/>
        </w:rPr>
        <w:t>Программы общеобразовательных учреждений» АЛГЕБРА 7-9 классы, ГЕОМЕТРИЯ 7-9 классы, составитель:  </w:t>
      </w:r>
      <w:proofErr w:type="spellStart"/>
      <w:r w:rsidRPr="00190A63">
        <w:rPr>
          <w:rFonts w:ascii="Times New Roman" w:eastAsia="Times New Roman" w:hAnsi="Times New Roman" w:cs="Times New Roman"/>
          <w:sz w:val="24"/>
          <w:szCs w:val="24"/>
        </w:rPr>
        <w:t>Бурмистрова</w:t>
      </w:r>
      <w:proofErr w:type="spellEnd"/>
      <w:r w:rsidRPr="00190A63">
        <w:rPr>
          <w:rFonts w:ascii="Times New Roman" w:eastAsia="Times New Roman" w:hAnsi="Times New Roman" w:cs="Times New Roman"/>
          <w:sz w:val="24"/>
          <w:szCs w:val="24"/>
        </w:rPr>
        <w:t xml:space="preserve"> Т.А издательство «Просвещение».</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Рабочая </w:t>
      </w:r>
      <w:proofErr w:type="gramStart"/>
      <w:r w:rsidRPr="00190A63">
        <w:rPr>
          <w:rFonts w:ascii="Times New Roman" w:eastAsia="Times New Roman" w:hAnsi="Times New Roman" w:cs="Times New Roman"/>
          <w:sz w:val="24"/>
          <w:szCs w:val="24"/>
        </w:rPr>
        <w:t>программа  рассчитана</w:t>
      </w:r>
      <w:proofErr w:type="gramEnd"/>
      <w:r w:rsidRPr="00190A63">
        <w:rPr>
          <w:rFonts w:ascii="Times New Roman" w:eastAsia="Times New Roman" w:hAnsi="Times New Roman" w:cs="Times New Roman"/>
          <w:sz w:val="24"/>
          <w:szCs w:val="24"/>
        </w:rPr>
        <w:t xml:space="preserve"> на 170 (102+68) часов (5 часа в неделю).</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 «Алгебра 9 класс» авторы Ю.Н. Макарычев, Н.Г. </w:t>
      </w:r>
      <w:proofErr w:type="spellStart"/>
      <w:r w:rsidRPr="00190A63">
        <w:rPr>
          <w:rFonts w:ascii="Times New Roman" w:eastAsia="Times New Roman" w:hAnsi="Times New Roman" w:cs="Times New Roman"/>
          <w:sz w:val="24"/>
          <w:szCs w:val="24"/>
        </w:rPr>
        <w:t>Миндюк</w:t>
      </w:r>
      <w:proofErr w:type="spellEnd"/>
      <w:r w:rsidRPr="00190A63">
        <w:rPr>
          <w:rFonts w:ascii="Times New Roman" w:eastAsia="Times New Roman" w:hAnsi="Times New Roman" w:cs="Times New Roman"/>
          <w:sz w:val="24"/>
          <w:szCs w:val="24"/>
        </w:rPr>
        <w:t xml:space="preserve">, К.И. </w:t>
      </w:r>
      <w:proofErr w:type="spellStart"/>
      <w:r w:rsidRPr="00190A63">
        <w:rPr>
          <w:rFonts w:ascii="Times New Roman" w:eastAsia="Times New Roman" w:hAnsi="Times New Roman" w:cs="Times New Roman"/>
          <w:sz w:val="24"/>
          <w:szCs w:val="24"/>
        </w:rPr>
        <w:t>Нешков</w:t>
      </w:r>
      <w:proofErr w:type="spellEnd"/>
      <w:r w:rsidRPr="00190A63">
        <w:rPr>
          <w:rFonts w:ascii="Times New Roman" w:eastAsia="Times New Roman" w:hAnsi="Times New Roman" w:cs="Times New Roman"/>
          <w:sz w:val="24"/>
          <w:szCs w:val="24"/>
        </w:rPr>
        <w:t xml:space="preserve">, С.В. Суворова. Москва, «Просвещение» 2010г.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 «Геометрия, 7 - 9» авторы Л.С. </w:t>
      </w:r>
      <w:proofErr w:type="spellStart"/>
      <w:r w:rsidRPr="00190A63">
        <w:rPr>
          <w:rFonts w:ascii="Times New Roman" w:eastAsia="Times New Roman" w:hAnsi="Times New Roman" w:cs="Times New Roman"/>
          <w:sz w:val="24"/>
          <w:szCs w:val="24"/>
        </w:rPr>
        <w:t>Атанасян</w:t>
      </w:r>
      <w:proofErr w:type="spellEnd"/>
      <w:r w:rsidRPr="00190A63">
        <w:rPr>
          <w:rFonts w:ascii="Times New Roman" w:eastAsia="Times New Roman" w:hAnsi="Times New Roman" w:cs="Times New Roman"/>
          <w:sz w:val="24"/>
          <w:szCs w:val="24"/>
        </w:rPr>
        <w:t>, В.Ф. Бутузов, С.Б. Кадомцев и др. М.: Просвещение, 2009 г.</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Обучение математике в 9 классе направлено на достижение следующих целей:</w:t>
      </w:r>
    </w:p>
    <w:p w:rsidR="00190A63" w:rsidRPr="00190A63" w:rsidRDefault="00190A63" w:rsidP="00190A63">
      <w:pPr>
        <w:numPr>
          <w:ilvl w:val="0"/>
          <w:numId w:val="18"/>
        </w:num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90A63" w:rsidRPr="00190A63" w:rsidRDefault="00190A63" w:rsidP="00190A6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Интеллектуальное развитие, продолжение формирований качеств личности, свойственных математической деятельности: ясности и точности мышления, критичности мышления, интуиции как свернутого сознания, логического мышления, элементов алгоритмической культуры, пространственных представлений, способности к преодолению трудностей.</w:t>
      </w:r>
    </w:p>
    <w:p w:rsidR="00190A63" w:rsidRPr="00190A63" w:rsidRDefault="00190A63" w:rsidP="00190A6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90A63" w:rsidRPr="00190A63" w:rsidRDefault="00190A63" w:rsidP="00190A6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Воспитание культуры личности, внимания как свернутого контроля, отношения к математике как к части общечеловеческой культуры.</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Целью изучения курса </w:t>
      </w:r>
      <w:proofErr w:type="gramStart"/>
      <w:r w:rsidRPr="00190A63">
        <w:rPr>
          <w:rFonts w:ascii="Times New Roman" w:eastAsia="Times New Roman" w:hAnsi="Times New Roman" w:cs="Times New Roman"/>
          <w:sz w:val="24"/>
          <w:szCs w:val="24"/>
        </w:rPr>
        <w:t>математики  в</w:t>
      </w:r>
      <w:proofErr w:type="gramEnd"/>
      <w:r w:rsidRPr="00190A63">
        <w:rPr>
          <w:rFonts w:ascii="Times New Roman" w:eastAsia="Times New Roman" w:hAnsi="Times New Roman" w:cs="Times New Roman"/>
          <w:sz w:val="24"/>
          <w:szCs w:val="24"/>
        </w:rPr>
        <w:t xml:space="preserve"> 9 классе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 и другие),  усвоение аппарата уравнений и неравенств как основного средства математического моделирования прикладных задач, осуществления функциональной  подготовки школьников.</w:t>
      </w:r>
    </w:p>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Формы контроля</w:t>
      </w:r>
    </w:p>
    <w:p w:rsidR="00190A63" w:rsidRPr="00190A63" w:rsidRDefault="00190A63" w:rsidP="00190A63">
      <w:pPr>
        <w:numPr>
          <w:ilvl w:val="0"/>
          <w:numId w:val="19"/>
        </w:numPr>
        <w:spacing w:before="100" w:beforeAutospacing="1" w:after="100" w:afterAutospacing="1" w:line="240" w:lineRule="auto"/>
        <w:contextualSpacing/>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Дифференцированные самостоятельные работы, содержащие задания обязательного и повышенного уровня, рассчитанные на 5-20 минут, оцениваемые отметкой «2» - не сделан обязательный уровень, «3» - правильно выполнен обязательный уровень, «4» - если допущена одна ошибка или несколько </w:t>
      </w:r>
      <w:proofErr w:type="gramStart"/>
      <w:r w:rsidRPr="00190A63">
        <w:rPr>
          <w:rFonts w:ascii="Times New Roman" w:eastAsia="Times New Roman" w:hAnsi="Times New Roman" w:cs="Times New Roman"/>
          <w:sz w:val="24"/>
          <w:szCs w:val="24"/>
        </w:rPr>
        <w:t>неточностей ,</w:t>
      </w:r>
      <w:proofErr w:type="gramEnd"/>
      <w:r w:rsidRPr="00190A63">
        <w:rPr>
          <w:rFonts w:ascii="Times New Roman" w:eastAsia="Times New Roman" w:hAnsi="Times New Roman" w:cs="Times New Roman"/>
          <w:sz w:val="24"/>
          <w:szCs w:val="24"/>
        </w:rPr>
        <w:t xml:space="preserve"> «5» - правильно выполнены все задания или допущена неточность, не приведшая к неправильному решению.</w:t>
      </w:r>
    </w:p>
    <w:p w:rsidR="00190A63" w:rsidRPr="00190A63" w:rsidRDefault="00190A63" w:rsidP="00190A6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Дифференцированные контрольные работы, содержащие задания обязательного и повышенного уровня, время выполнения – 40 </w:t>
      </w:r>
      <w:proofErr w:type="gramStart"/>
      <w:r w:rsidRPr="00190A63">
        <w:rPr>
          <w:rFonts w:ascii="Times New Roman" w:eastAsia="Times New Roman" w:hAnsi="Times New Roman" w:cs="Times New Roman"/>
          <w:sz w:val="24"/>
          <w:szCs w:val="24"/>
        </w:rPr>
        <w:t>минут,  оцениваемые</w:t>
      </w:r>
      <w:proofErr w:type="gramEnd"/>
      <w:r w:rsidRPr="00190A63">
        <w:rPr>
          <w:rFonts w:ascii="Times New Roman" w:eastAsia="Times New Roman" w:hAnsi="Times New Roman" w:cs="Times New Roman"/>
          <w:sz w:val="24"/>
          <w:szCs w:val="24"/>
        </w:rPr>
        <w:t xml:space="preserve"> отметкой «2» - не сделан обязательный уровень, «3» - правильно выполнен обязательный уровень, «4» - если допущена одна ошибка или несколько неточностей, «5» - правильно выполнены все задания или допущена неточность, не приведшая к неправильному решению.</w:t>
      </w:r>
    </w:p>
    <w:p w:rsidR="00190A63" w:rsidRDefault="00190A63" w:rsidP="00190A63">
      <w:pPr>
        <w:spacing w:before="100" w:beforeAutospacing="1" w:after="100" w:afterAutospacing="1" w:line="240" w:lineRule="auto"/>
        <w:jc w:val="center"/>
        <w:rPr>
          <w:rFonts w:ascii="Times New Roman" w:eastAsia="Times New Roman" w:hAnsi="Times New Roman" w:cs="Times New Roman"/>
          <w:sz w:val="24"/>
          <w:szCs w:val="24"/>
        </w:rPr>
      </w:pPr>
    </w:p>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90A63">
        <w:rPr>
          <w:rFonts w:ascii="Times New Roman" w:eastAsia="Times New Roman" w:hAnsi="Times New Roman" w:cs="Times New Roman"/>
          <w:sz w:val="24"/>
          <w:szCs w:val="24"/>
        </w:rPr>
        <w:lastRenderedPageBreak/>
        <w:t>Общая характеристика учебного предмета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Алгебра.  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Элементы логики, комбинаторики, статистики и теории вероятностей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Таким образом, в ходе освоения содержания курса учащиеся </w:t>
      </w:r>
      <w:proofErr w:type="gramStart"/>
      <w:r w:rsidRPr="00190A63">
        <w:rPr>
          <w:rFonts w:ascii="Times New Roman" w:eastAsia="Times New Roman" w:hAnsi="Times New Roman" w:cs="Times New Roman"/>
          <w:sz w:val="24"/>
          <w:szCs w:val="24"/>
        </w:rPr>
        <w:t>получают  возможность</w:t>
      </w:r>
      <w:proofErr w:type="gramEnd"/>
      <w:r w:rsidRPr="00190A63">
        <w:rPr>
          <w:rFonts w:ascii="Times New Roman" w:eastAsia="Times New Roman" w:hAnsi="Times New Roman" w:cs="Times New Roman"/>
          <w:sz w:val="24"/>
          <w:szCs w:val="24"/>
        </w:rPr>
        <w:t>:</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 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190A63">
        <w:rPr>
          <w:rFonts w:ascii="Times New Roman" w:eastAsia="Times New Roman" w:hAnsi="Times New Roman" w:cs="Times New Roman"/>
          <w:sz w:val="24"/>
          <w:szCs w:val="24"/>
        </w:rPr>
        <w:t>контрпримеры</w:t>
      </w:r>
      <w:proofErr w:type="spellEnd"/>
      <w:r w:rsidRPr="00190A63">
        <w:rPr>
          <w:rFonts w:ascii="Times New Roman" w:eastAsia="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В курсе алгебры 9 класса  расширяются сведения о свойствах функций, познакомить обучающихся со свойствами и графиком квадратичной функции; систематизируются и обобщаются сведения о решении целых и дробных рациональных уравнений с одной переменной, формируется умение решать неравенства вида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с&gt;0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с&lt;0,  где а0; вырабатывается умение решать простейшие системы, содержащие уравнение второй степени с двумя переменными, и текстовые задачи с помощью составления таких систем; даются понятия об арифметической и геометрической прогрессиях как числовых последовательностях особого вида; знакомятся обучающихся с понятиями перестановки, размещения, сочетания и соответствующими формулами для подсчета их числа; вводятся понятия относительной частоты и вероятности случайного события.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курсе геометрии 9-го класса изучается метод координат на плоскости. Учащиеся дополняют знания о треугольниках сведениями, о методах вычисления элементов произвольных треугольниках, основанных на теоремах синусов и косинусов. Даются систематизированные сведения о правильных многоугольниках, об окружности, вписанной в правильный многоугольник и описанной. Особое место занимает решение задач на применение формул. Даются первые знания о движении, повороте и параллельном переносе. Серьезное внимание уделяется формированию умений рассуждать, делать простые доказательства, давать обоснования выполняемых действий.</w:t>
      </w:r>
    </w:p>
    <w:p w:rsidR="00190A63" w:rsidRPr="00190A63" w:rsidRDefault="00190A63" w:rsidP="00190A63">
      <w:pPr>
        <w:spacing w:before="100" w:beforeAutospacing="1" w:after="100" w:afterAutospacing="1" w:line="240" w:lineRule="auto"/>
        <w:ind w:left="720"/>
        <w:contextualSpacing/>
        <w:jc w:val="center"/>
        <w:rPr>
          <w:rFonts w:ascii="Times New Roman" w:eastAsia="Times New Roman" w:hAnsi="Times New Roman" w:cs="Times New Roman"/>
          <w:b/>
          <w:sz w:val="24"/>
          <w:szCs w:val="24"/>
        </w:rPr>
      </w:pPr>
      <w:r w:rsidRPr="00190A63">
        <w:rPr>
          <w:rFonts w:ascii="Times New Roman" w:eastAsia="Times New Roman" w:hAnsi="Times New Roman" w:cs="Times New Roman"/>
          <w:b/>
          <w:sz w:val="28"/>
          <w:szCs w:val="28"/>
        </w:rPr>
        <w:t>2.</w:t>
      </w:r>
      <w:r w:rsidRPr="00190A63">
        <w:rPr>
          <w:rFonts w:ascii="Times New Roman" w:eastAsia="Times New Roman" w:hAnsi="Times New Roman" w:cs="Times New Roman"/>
          <w:b/>
          <w:sz w:val="24"/>
          <w:szCs w:val="24"/>
        </w:rPr>
        <w:t xml:space="preserve"> </w:t>
      </w:r>
      <w:r w:rsidRPr="00190A63">
        <w:rPr>
          <w:rFonts w:ascii="Times New Roman" w:eastAsia="Times New Roman" w:hAnsi="Times New Roman" w:cs="Times New Roman"/>
          <w:b/>
          <w:sz w:val="28"/>
          <w:szCs w:val="28"/>
        </w:rPr>
        <w:t>Требования к уровню подготовки учащихся</w:t>
      </w:r>
      <w:r w:rsidRPr="00190A63">
        <w:rPr>
          <w:rFonts w:ascii="Times New Roman" w:eastAsia="Times New Roman" w:hAnsi="Times New Roman" w:cs="Times New Roman"/>
          <w:b/>
          <w:sz w:val="24"/>
          <w:szCs w:val="24"/>
        </w:rPr>
        <w:t>:</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Требования к результатам обучения направлены на реализацию </w:t>
      </w:r>
      <w:proofErr w:type="spellStart"/>
      <w:proofErr w:type="gramStart"/>
      <w:r w:rsidRPr="00190A63">
        <w:rPr>
          <w:rFonts w:ascii="Times New Roman" w:eastAsia="Times New Roman" w:hAnsi="Times New Roman" w:cs="Times New Roman"/>
          <w:sz w:val="24"/>
          <w:szCs w:val="24"/>
        </w:rPr>
        <w:t>деятельностного</w:t>
      </w:r>
      <w:proofErr w:type="spellEnd"/>
      <w:r w:rsidRPr="00190A63">
        <w:rPr>
          <w:rFonts w:ascii="Times New Roman" w:eastAsia="Times New Roman" w:hAnsi="Times New Roman" w:cs="Times New Roman"/>
          <w:sz w:val="24"/>
          <w:szCs w:val="24"/>
        </w:rPr>
        <w:t xml:space="preserve">  и</w:t>
      </w:r>
      <w:proofErr w:type="gramEnd"/>
      <w:r w:rsidRPr="00190A63">
        <w:rPr>
          <w:rFonts w:ascii="Times New Roman" w:eastAsia="Times New Roman" w:hAnsi="Times New Roman" w:cs="Times New Roman"/>
          <w:sz w:val="24"/>
          <w:szCs w:val="24"/>
        </w:rPr>
        <w:t xml:space="preserve">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Рубрика «Знать/понимать» включает требования к учебному материалу, которые усваиваются и воспроизводятся учащимися.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результате изучения курса алгебры 9 класса обучающиеся должны:</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знать/понимать</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существо понятия математического доказательства; примеры доказательств;</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существо понятия алгоритма; примеры алгоритмов;</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каким образом геометрия возникла из практических задач </w:t>
      </w:r>
      <w:proofErr w:type="gramStart"/>
      <w:r w:rsidRPr="00190A63">
        <w:rPr>
          <w:rFonts w:ascii="Times New Roman" w:eastAsia="Times New Roman" w:hAnsi="Times New Roman" w:cs="Times New Roman"/>
          <w:sz w:val="24"/>
          <w:szCs w:val="24"/>
        </w:rPr>
        <w:t>землемерия;  примеры</w:t>
      </w:r>
      <w:proofErr w:type="gramEnd"/>
      <w:r w:rsidRPr="00190A63">
        <w:rPr>
          <w:rFonts w:ascii="Times New Roman" w:eastAsia="Times New Roman" w:hAnsi="Times New Roman" w:cs="Times New Roman"/>
          <w:sz w:val="24"/>
          <w:szCs w:val="24"/>
        </w:rPr>
        <w:t xml:space="preserve"> геометрических объектов и утверждений о них, важных для практики;</w:t>
      </w:r>
    </w:p>
    <w:p w:rsidR="00190A63" w:rsidRPr="00190A63" w:rsidRDefault="00190A63" w:rsidP="00190A6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Алгебра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уметь</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линейные и квадратные неравенства с одной переменной и их системы;</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изображать числа точками на координатной прямой;</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190A63" w:rsidRPr="00190A63" w:rsidRDefault="00190A63" w:rsidP="00190A6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описывать свойства изученных функций (у=</w:t>
      </w:r>
      <w:proofErr w:type="spellStart"/>
      <w:r w:rsidRPr="00190A63">
        <w:rPr>
          <w:rFonts w:ascii="Times New Roman" w:eastAsia="Times New Roman" w:hAnsi="Times New Roman" w:cs="Times New Roman"/>
          <w:sz w:val="24"/>
          <w:szCs w:val="24"/>
        </w:rPr>
        <w:t>кх</w:t>
      </w:r>
      <w:proofErr w:type="spellEnd"/>
      <w:r w:rsidRPr="00190A63">
        <w:rPr>
          <w:rFonts w:ascii="Times New Roman" w:eastAsia="Times New Roman" w:hAnsi="Times New Roman" w:cs="Times New Roman"/>
          <w:sz w:val="24"/>
          <w:szCs w:val="24"/>
        </w:rPr>
        <w:t>, где к0, у=</w:t>
      </w:r>
      <w:proofErr w:type="spellStart"/>
      <w:r w:rsidRPr="00190A63">
        <w:rPr>
          <w:rFonts w:ascii="Times New Roman" w:eastAsia="Times New Roman" w:hAnsi="Times New Roman" w:cs="Times New Roman"/>
          <w:sz w:val="24"/>
          <w:szCs w:val="24"/>
        </w:rPr>
        <w:t>кх+b</w:t>
      </w:r>
      <w:proofErr w:type="spellEnd"/>
      <w:r w:rsidRPr="00190A63">
        <w:rPr>
          <w:rFonts w:ascii="Times New Roman" w:eastAsia="Times New Roman" w:hAnsi="Times New Roman" w:cs="Times New Roman"/>
          <w:sz w:val="24"/>
          <w:szCs w:val="24"/>
        </w:rPr>
        <w:t>, у=х2, у=х3, у </w:t>
      </w:r>
      <w:proofErr w:type="gramStart"/>
      <w:r w:rsidRPr="00190A63">
        <w:rPr>
          <w:rFonts w:ascii="Times New Roman" w:eastAsia="Times New Roman" w:hAnsi="Times New Roman" w:cs="Times New Roman"/>
          <w:sz w:val="24"/>
          <w:szCs w:val="24"/>
        </w:rPr>
        <w:t xml:space="preserve">=,   </w:t>
      </w:r>
      <w:proofErr w:type="gramEnd"/>
      <w:r w:rsidRPr="00190A63">
        <w:rPr>
          <w:rFonts w:ascii="Times New Roman" w:eastAsia="Times New Roman" w:hAnsi="Times New Roman" w:cs="Times New Roman"/>
          <w:sz w:val="24"/>
          <w:szCs w:val="24"/>
        </w:rPr>
        <w:t> у=, у=ах2+bх+с, у= ах2+n  у= а(х - m) 2 ), строить их графики;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190A63" w:rsidRPr="00190A63" w:rsidRDefault="00190A63" w:rsidP="00190A6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190A63" w:rsidRPr="00190A63" w:rsidRDefault="00190A63" w:rsidP="00190A6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моделирования практических ситуаций и исследований построенных моделей с использованием аппарата алгебры; </w:t>
      </w:r>
    </w:p>
    <w:p w:rsidR="00190A63" w:rsidRPr="00190A63" w:rsidRDefault="00190A63" w:rsidP="00190A6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190A63" w:rsidRPr="00190A63" w:rsidRDefault="00190A63" w:rsidP="00190A6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интерпретации графиков реальных зависимостей между величинами;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Элементы логики, комбинаторики, статистики и теории вероятностей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уметь</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190A63">
        <w:rPr>
          <w:rFonts w:ascii="Times New Roman" w:eastAsia="Times New Roman" w:hAnsi="Times New Roman" w:cs="Times New Roman"/>
          <w:sz w:val="24"/>
          <w:szCs w:val="24"/>
        </w:rPr>
        <w:t>контрпримеры</w:t>
      </w:r>
      <w:proofErr w:type="spellEnd"/>
      <w:r w:rsidRPr="00190A63">
        <w:rPr>
          <w:rFonts w:ascii="Times New Roman" w:eastAsia="Times New Roman" w:hAnsi="Times New Roman" w:cs="Times New Roman"/>
          <w:sz w:val="24"/>
          <w:szCs w:val="24"/>
        </w:rPr>
        <w:t xml:space="preserve"> для опровержения утверждений; </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вычислять средние значения результатов измерений;</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находить частоту события, используя собственные наблюдения и готовые статистические данные;</w:t>
      </w:r>
    </w:p>
    <w:p w:rsidR="00190A63" w:rsidRPr="00190A63" w:rsidRDefault="00190A63" w:rsidP="00190A6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находить вероятности случайных событий в простейших случаях;</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выстраивания аргументации при доказательстве (в форме монолога и диалога);</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распознавания логически некорректных рассуждений; </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записи математических утверждений, доказательств;</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анализа реальных числовых данных, представленных в виде диаграмм, графиков, таблиц;</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решения учебных и практических задач, требующих систематического перебора вариантов;</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190A63" w:rsidRPr="00190A63" w:rsidRDefault="00190A63" w:rsidP="00190A6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понимания статистических утверждений.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Геометрия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уметь</w:t>
      </w:r>
    </w:p>
    <w:p w:rsidR="00190A63" w:rsidRPr="00190A63" w:rsidRDefault="00190A63" w:rsidP="00190A63">
      <w:pPr>
        <w:numPr>
          <w:ilvl w:val="0"/>
          <w:numId w:val="25"/>
        </w:numPr>
        <w:spacing w:before="100" w:beforeAutospacing="1" w:after="100" w:afterAutospacing="1" w:line="240" w:lineRule="auto"/>
        <w:contextualSpacing/>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пользоваться языком геометрии для описания предметов окружающего мира;</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распознавать геометрические фигуры, различать их взаимное расположение; </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в простейших случаях строить сечения и развертки пространственных тел; </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проводить операции над векторами, вычислять длину и координаты вектора, угол между векторами;</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решать простейшие планиметрические задачи в пространстве;</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190A63" w:rsidRPr="00190A63" w:rsidRDefault="00190A63" w:rsidP="00190A63">
      <w:pPr>
        <w:numPr>
          <w:ilvl w:val="0"/>
          <w:numId w:val="25"/>
        </w:numPr>
        <w:spacing w:before="100" w:beforeAutospacing="1" w:after="100" w:afterAutospacing="1" w:line="240" w:lineRule="auto"/>
        <w:contextualSpacing/>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описания реальных ситуаций на языке геометрии;</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расчетов, включающих простейшие тригонометрические формулы;</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решения геометрических задач с использованием тригонометрии</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190A63" w:rsidRPr="00190A63" w:rsidRDefault="00190A63" w:rsidP="00190A6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построений геометрическими инструментами (линейка, угольник, циркуль, транспортир).</w:t>
      </w:r>
    </w:p>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Формы организации учебного процесса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индивидуальные, групповые, индивидуально-групповые, фронтальные, классные и внеклассные.</w:t>
      </w:r>
    </w:p>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lastRenderedPageBreak/>
        <w:t>Планирование учебного материала</w:t>
      </w:r>
    </w:p>
    <w:tbl>
      <w:tblPr>
        <w:tblW w:w="0" w:type="auto"/>
        <w:tblCellSpacing w:w="0" w:type="dxa"/>
        <w:tblInd w:w="-142" w:type="dxa"/>
        <w:tblCellMar>
          <w:left w:w="0" w:type="dxa"/>
          <w:right w:w="0" w:type="dxa"/>
        </w:tblCellMar>
        <w:tblLook w:val="04A0" w:firstRow="1" w:lastRow="0" w:firstColumn="1" w:lastColumn="0" w:noHBand="0" w:noVBand="1"/>
      </w:tblPr>
      <w:tblGrid>
        <w:gridCol w:w="617"/>
        <w:gridCol w:w="10363"/>
        <w:gridCol w:w="1955"/>
      </w:tblGrid>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bookmarkStart w:id="1" w:name="82f8a00ed16777ac4bacf1059b6358bf181dad26"/>
            <w:bookmarkStart w:id="2" w:name="0"/>
            <w:bookmarkEnd w:id="1"/>
            <w:bookmarkEnd w:id="2"/>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Содержание материала</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Количество часов</w:t>
            </w:r>
          </w:p>
        </w:tc>
      </w:tr>
      <w:tr w:rsidR="00190A63" w:rsidRPr="00190A63" w:rsidTr="00D423DF">
        <w:trPr>
          <w:tblCellSpacing w:w="0" w:type="dxa"/>
        </w:trPr>
        <w:tc>
          <w:tcPr>
            <w:tcW w:w="382" w:type="dxa"/>
            <w:vAlign w:val="center"/>
            <w:hideMark/>
          </w:tcPr>
          <w:p w:rsidR="00190A63" w:rsidRPr="00190A63" w:rsidRDefault="00190A63" w:rsidP="00190A63">
            <w:pPr>
              <w:spacing w:after="0" w:line="240" w:lineRule="auto"/>
              <w:jc w:val="center"/>
              <w:rPr>
                <w:rFonts w:ascii="Times New Roman" w:eastAsia="Times New Roman" w:hAnsi="Times New Roman" w:cs="Times New Roman"/>
                <w:b/>
                <w:sz w:val="24"/>
                <w:szCs w:val="24"/>
              </w:rPr>
            </w:pPr>
          </w:p>
        </w:tc>
        <w:tc>
          <w:tcPr>
            <w:tcW w:w="0" w:type="auto"/>
            <w:vAlign w:val="center"/>
            <w:hideMark/>
          </w:tcPr>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Алгебра</w:t>
            </w:r>
          </w:p>
        </w:tc>
        <w:tc>
          <w:tcPr>
            <w:tcW w:w="0" w:type="auto"/>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I. Квадратичная функция</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22</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2</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II. Уравнения и неравенства с одной переменной</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14</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3</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III. Уравнения и неравенства с двумя переменными</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17</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4</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IV. Арифметическая и геометрическая прогрессии</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15</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5</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V. Элементы комбинаторики и теории вероятностей</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13</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6</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Повторение. Итоговая контрольная работа</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21+2</w:t>
            </w:r>
          </w:p>
        </w:tc>
      </w:tr>
      <w:tr w:rsidR="00190A63" w:rsidRPr="00190A63" w:rsidTr="00D423DF">
        <w:trPr>
          <w:tblCellSpacing w:w="0" w:type="dxa"/>
        </w:trPr>
        <w:tc>
          <w:tcPr>
            <w:tcW w:w="382" w:type="dxa"/>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Итого</w:t>
            </w:r>
          </w:p>
        </w:tc>
        <w:tc>
          <w:tcPr>
            <w:tcW w:w="0" w:type="auto"/>
            <w:vAlign w:val="center"/>
            <w:hideMark/>
          </w:tcPr>
          <w:p w:rsidR="00190A63" w:rsidRPr="00190A63" w:rsidRDefault="00190A63" w:rsidP="00190A63">
            <w:pPr>
              <w:spacing w:after="0" w:line="240" w:lineRule="auto"/>
              <w:rPr>
                <w:rFonts w:ascii="Times New Roman" w:eastAsia="Times New Roman" w:hAnsi="Times New Roman" w:cs="Times New Roman"/>
                <w:b/>
                <w:sz w:val="24"/>
                <w:szCs w:val="24"/>
              </w:rPr>
            </w:pP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104</w:t>
            </w:r>
          </w:p>
        </w:tc>
      </w:tr>
      <w:tr w:rsidR="00190A63" w:rsidRPr="00190A63" w:rsidTr="00D423DF">
        <w:trPr>
          <w:tblCellSpacing w:w="0" w:type="dxa"/>
        </w:trPr>
        <w:tc>
          <w:tcPr>
            <w:tcW w:w="382" w:type="dxa"/>
            <w:vAlign w:val="center"/>
            <w:hideMark/>
          </w:tcPr>
          <w:p w:rsidR="00190A63" w:rsidRPr="00190A63" w:rsidRDefault="00190A63" w:rsidP="00190A63">
            <w:pPr>
              <w:spacing w:after="0" w:line="240" w:lineRule="auto"/>
              <w:jc w:val="center"/>
              <w:rPr>
                <w:rFonts w:ascii="Times New Roman" w:eastAsia="Times New Roman" w:hAnsi="Times New Roman" w:cs="Times New Roman"/>
                <w:b/>
                <w:sz w:val="24"/>
                <w:szCs w:val="24"/>
              </w:rPr>
            </w:pPr>
          </w:p>
        </w:tc>
        <w:tc>
          <w:tcPr>
            <w:tcW w:w="0" w:type="auto"/>
            <w:vAlign w:val="center"/>
            <w:hideMark/>
          </w:tcPr>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Геометрия</w:t>
            </w:r>
          </w:p>
        </w:tc>
        <w:tc>
          <w:tcPr>
            <w:tcW w:w="0" w:type="auto"/>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7</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IX. Векторы </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8</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8</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X.  Метод координат</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10</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9</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XI. Соотношения между сторонами и углами треугольника. Скалярное произведение векторов</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11</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10</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XII. Длина окружности и площадь круга</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12</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11</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Глава XIII. Движения </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8</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12</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Глава XIV. Начальные сведения из стереометрии</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8</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13</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Об аксиомах стереометрии</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2</w:t>
            </w:r>
          </w:p>
        </w:tc>
      </w:tr>
      <w:tr w:rsidR="00190A63" w:rsidRPr="00190A63" w:rsidTr="00D423DF">
        <w:trPr>
          <w:tblCellSpacing w:w="0" w:type="dxa"/>
        </w:trPr>
        <w:tc>
          <w:tcPr>
            <w:tcW w:w="382" w:type="dxa"/>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14</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Повторение </w:t>
            </w: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9</w:t>
            </w:r>
          </w:p>
        </w:tc>
      </w:tr>
      <w:tr w:rsidR="00190A63" w:rsidRPr="00190A63" w:rsidTr="00D423DF">
        <w:trPr>
          <w:tblCellSpacing w:w="0" w:type="dxa"/>
        </w:trPr>
        <w:tc>
          <w:tcPr>
            <w:tcW w:w="382" w:type="dxa"/>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Итого</w:t>
            </w:r>
          </w:p>
        </w:tc>
        <w:tc>
          <w:tcPr>
            <w:tcW w:w="0" w:type="auto"/>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68</w:t>
            </w:r>
          </w:p>
        </w:tc>
      </w:tr>
      <w:tr w:rsidR="00190A63" w:rsidRPr="00190A63" w:rsidTr="00D423DF">
        <w:trPr>
          <w:tblCellSpacing w:w="0" w:type="dxa"/>
        </w:trPr>
        <w:tc>
          <w:tcPr>
            <w:tcW w:w="382" w:type="dxa"/>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Всего</w:t>
            </w:r>
          </w:p>
        </w:tc>
        <w:tc>
          <w:tcPr>
            <w:tcW w:w="0" w:type="auto"/>
            <w:vAlign w:val="center"/>
            <w:hideMark/>
          </w:tcPr>
          <w:p w:rsidR="00190A63" w:rsidRPr="00190A63" w:rsidRDefault="00190A63" w:rsidP="00190A63">
            <w:pPr>
              <w:spacing w:after="0" w:line="240" w:lineRule="auto"/>
              <w:rPr>
                <w:rFonts w:ascii="Times New Roman" w:eastAsia="Times New Roman" w:hAnsi="Times New Roman" w:cs="Times New Roman"/>
                <w:sz w:val="24"/>
                <w:szCs w:val="24"/>
              </w:rPr>
            </w:pPr>
          </w:p>
        </w:tc>
        <w:tc>
          <w:tcPr>
            <w:tcW w:w="0" w:type="auto"/>
            <w:vAlign w:val="center"/>
            <w:hideMark/>
          </w:tcPr>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172</w:t>
            </w:r>
          </w:p>
        </w:tc>
      </w:tr>
    </w:tbl>
    <w:p w:rsidR="00190A63" w:rsidRPr="00190A63" w:rsidRDefault="00190A63" w:rsidP="00190A63">
      <w:pPr>
        <w:numPr>
          <w:ilvl w:val="0"/>
          <w:numId w:val="19"/>
        </w:num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rPr>
      </w:pPr>
      <w:r w:rsidRPr="00190A63">
        <w:rPr>
          <w:rFonts w:ascii="Times New Roman" w:eastAsia="Times New Roman" w:hAnsi="Times New Roman" w:cs="Times New Roman"/>
          <w:b/>
          <w:bCs/>
          <w:kern w:val="36"/>
          <w:sz w:val="24"/>
          <w:szCs w:val="24"/>
        </w:rPr>
        <w:t>СОДЕРЖАНИЕ ТЕМ УЧЕБНОГО ПРЕДМЕТА</w:t>
      </w:r>
    </w:p>
    <w:p w:rsidR="00190A63" w:rsidRPr="00190A63" w:rsidRDefault="00190A63" w:rsidP="00190A63">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190A63">
        <w:rPr>
          <w:rFonts w:ascii="Times New Roman" w:eastAsia="Times New Roman" w:hAnsi="Times New Roman" w:cs="Times New Roman"/>
          <w:b/>
          <w:bCs/>
          <w:kern w:val="36"/>
          <w:sz w:val="24"/>
          <w:szCs w:val="24"/>
        </w:rPr>
        <w:t>Алгебра</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1. Свойства функций. Квадратичная функция (22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Функция. Свойства функций. Квадратный трехчлен. Разложение квадратного трехчлена на множители. Функция у =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 её свойства и график. Неравенства второй степени с одной переменной. Метод интервалов.</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Цель: расширить сведения о свойствах функций, ознакомить обучающихся со свойствами и графиком квадратичной функции, сформировать умение решать неравенства вида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с&gt;0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w:t>
      </w:r>
      <w:proofErr w:type="gramStart"/>
      <w:r w:rsidRPr="00190A63">
        <w:rPr>
          <w:rFonts w:ascii="Times New Roman" w:eastAsia="Times New Roman" w:hAnsi="Times New Roman" w:cs="Times New Roman"/>
          <w:sz w:val="24"/>
          <w:szCs w:val="24"/>
        </w:rPr>
        <w:t>с&lt;</w:t>
      </w:r>
      <w:proofErr w:type="gramEnd"/>
      <w:r w:rsidRPr="00190A63">
        <w:rPr>
          <w:rFonts w:ascii="Times New Roman" w:eastAsia="Times New Roman" w:hAnsi="Times New Roman" w:cs="Times New Roman"/>
          <w:sz w:val="24"/>
          <w:szCs w:val="24"/>
        </w:rPr>
        <w:t>0, где а0.</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В начале темы систематизируются сведения о функциях. Повторяются основные понятия: функция, аргумент, область определения функции, график. Даются понятия о возрастании и убывании функции, промежутках </w:t>
      </w:r>
      <w:proofErr w:type="spellStart"/>
      <w:r w:rsidRPr="00190A63">
        <w:rPr>
          <w:rFonts w:ascii="Times New Roman" w:eastAsia="Times New Roman" w:hAnsi="Times New Roman" w:cs="Times New Roman"/>
          <w:sz w:val="24"/>
          <w:szCs w:val="24"/>
        </w:rPr>
        <w:t>знакопостоянства</w:t>
      </w:r>
      <w:proofErr w:type="spellEnd"/>
      <w:r w:rsidRPr="00190A63">
        <w:rPr>
          <w:rFonts w:ascii="Times New Roman" w:eastAsia="Times New Roman" w:hAnsi="Times New Roman" w:cs="Times New Roman"/>
          <w:sz w:val="24"/>
          <w:szCs w:val="24"/>
        </w:rPr>
        <w:t>.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квадратного трехчлена, разложении квадратного трехчлена на множители.</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 xml:space="preserve">Изучение квадратичной функции начинается с рассмотрения функции у=ах2, её свойств и особенностей графика, а также других частных видов квадратичной функции – функции у=ах2+n, у=а(х-m)2. Эти сведения используются при изучении свойств квадратичной функции общего вида. Важно, чтобы обучающиеся поняли, что график функции у =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 может быть получен из графика функции у = ах2 с помощью двух </w:t>
      </w:r>
      <w:proofErr w:type="gramStart"/>
      <w:r w:rsidRPr="00190A63">
        <w:rPr>
          <w:rFonts w:ascii="Times New Roman" w:eastAsia="Times New Roman" w:hAnsi="Times New Roman" w:cs="Times New Roman"/>
          <w:sz w:val="24"/>
          <w:szCs w:val="24"/>
        </w:rPr>
        <w:t>параллельных  переносов</w:t>
      </w:r>
      <w:proofErr w:type="gramEnd"/>
      <w:r w:rsidRPr="00190A63">
        <w:rPr>
          <w:rFonts w:ascii="Times New Roman" w:eastAsia="Times New Roman" w:hAnsi="Times New Roman" w:cs="Times New Roman"/>
          <w:sz w:val="24"/>
          <w:szCs w:val="24"/>
        </w:rPr>
        <w:t xml:space="preserve">. Приёмы построения графика функции у =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 отрабатываются на конкретных примерах. При этом особое внимание следует уделить формированию у обучающихся умения указывать координаты вершины параболы, ее ось симметрии, направление ветвей параболы.</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Формирование умений решать неравенства вида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с&gt;0 ах2 + </w:t>
      </w:r>
      <w:proofErr w:type="spellStart"/>
      <w:r w:rsidRPr="00190A63">
        <w:rPr>
          <w:rFonts w:ascii="Times New Roman" w:eastAsia="Times New Roman" w:hAnsi="Times New Roman" w:cs="Times New Roman"/>
          <w:sz w:val="24"/>
          <w:szCs w:val="24"/>
        </w:rPr>
        <w:t>bх</w:t>
      </w:r>
      <w:proofErr w:type="spellEnd"/>
      <w:r w:rsidRPr="00190A63">
        <w:rPr>
          <w:rFonts w:ascii="Times New Roman" w:eastAsia="Times New Roman" w:hAnsi="Times New Roman" w:cs="Times New Roman"/>
          <w:sz w:val="24"/>
          <w:szCs w:val="24"/>
        </w:rPr>
        <w:t xml:space="preserve"> + </w:t>
      </w:r>
      <w:proofErr w:type="gramStart"/>
      <w:r w:rsidRPr="00190A63">
        <w:rPr>
          <w:rFonts w:ascii="Times New Roman" w:eastAsia="Times New Roman" w:hAnsi="Times New Roman" w:cs="Times New Roman"/>
          <w:sz w:val="24"/>
          <w:szCs w:val="24"/>
        </w:rPr>
        <w:t>с&lt;</w:t>
      </w:r>
      <w:proofErr w:type="gramEnd"/>
      <w:r w:rsidRPr="00190A63">
        <w:rPr>
          <w:rFonts w:ascii="Times New Roman" w:eastAsia="Times New Roman" w:hAnsi="Times New Roman" w:cs="Times New Roman"/>
          <w:sz w:val="24"/>
          <w:szCs w:val="24"/>
        </w:rPr>
        <w:t>0, где а0, осуществляется с опорой на сведения о графике квадратичной функции (направление ветвей параболы ее расположение относительно оси Ох).</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Обучающиеся знакомятся с методом интервалов, с помощью которого решаются несложные рациональные неравенства.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Обучающиеся знакомятся со свойствами степенной функции у=</w:t>
      </w:r>
      <w:proofErr w:type="spellStart"/>
      <w:r w:rsidRPr="00190A63">
        <w:rPr>
          <w:rFonts w:ascii="Times New Roman" w:eastAsia="Times New Roman" w:hAnsi="Times New Roman" w:cs="Times New Roman"/>
          <w:sz w:val="24"/>
          <w:szCs w:val="24"/>
        </w:rPr>
        <w:t>хn</w:t>
      </w:r>
      <w:proofErr w:type="spellEnd"/>
      <w:r w:rsidRPr="00190A63">
        <w:rPr>
          <w:rFonts w:ascii="Times New Roman" w:eastAsia="Times New Roman" w:hAnsi="Times New Roman" w:cs="Times New Roman"/>
          <w:sz w:val="24"/>
          <w:szCs w:val="24"/>
        </w:rPr>
        <w:t xml:space="preserve"> при четном и нечетном натуральном показателе </w:t>
      </w:r>
      <w:proofErr w:type="gramStart"/>
      <w:r w:rsidRPr="00190A63">
        <w:rPr>
          <w:rFonts w:ascii="Times New Roman" w:eastAsia="Times New Roman" w:hAnsi="Times New Roman" w:cs="Times New Roman"/>
          <w:sz w:val="24"/>
          <w:szCs w:val="24"/>
        </w:rPr>
        <w:t>n..</w:t>
      </w:r>
      <w:proofErr w:type="gramEnd"/>
      <w:r w:rsidRPr="00190A63">
        <w:rPr>
          <w:rFonts w:ascii="Times New Roman" w:eastAsia="Times New Roman" w:hAnsi="Times New Roman" w:cs="Times New Roman"/>
          <w:sz w:val="24"/>
          <w:szCs w:val="24"/>
        </w:rPr>
        <w:t xml:space="preserve"> </w:t>
      </w:r>
      <w:proofErr w:type="gramStart"/>
      <w:r w:rsidRPr="00190A63">
        <w:rPr>
          <w:rFonts w:ascii="Times New Roman" w:eastAsia="Times New Roman" w:hAnsi="Times New Roman" w:cs="Times New Roman"/>
          <w:sz w:val="24"/>
          <w:szCs w:val="24"/>
        </w:rPr>
        <w:t>Вводится  понятие</w:t>
      </w:r>
      <w:proofErr w:type="gramEnd"/>
      <w:r w:rsidRPr="00190A63">
        <w:rPr>
          <w:rFonts w:ascii="Times New Roman" w:eastAsia="Times New Roman" w:hAnsi="Times New Roman" w:cs="Times New Roman"/>
          <w:sz w:val="24"/>
          <w:szCs w:val="24"/>
        </w:rPr>
        <w:t xml:space="preserve"> корня  n-й степени. Обучающиеся должны понимать смысл записей </w:t>
      </w:r>
      <w:proofErr w:type="gramStart"/>
      <w:r w:rsidRPr="00190A63">
        <w:rPr>
          <w:rFonts w:ascii="Times New Roman" w:eastAsia="Times New Roman" w:hAnsi="Times New Roman" w:cs="Times New Roman"/>
          <w:sz w:val="24"/>
          <w:szCs w:val="24"/>
        </w:rPr>
        <w:t>вида ,</w:t>
      </w:r>
      <w:proofErr w:type="gramEnd"/>
      <w:r w:rsidRPr="00190A63">
        <w:rPr>
          <w:rFonts w:ascii="Times New Roman" w:eastAsia="Times New Roman" w:hAnsi="Times New Roman" w:cs="Times New Roman"/>
          <w:sz w:val="24"/>
          <w:szCs w:val="24"/>
        </w:rPr>
        <w:t xml:space="preserve"> . Они получают представление о нахождении значений корня с помощью калькулятора, причем выработка соответствующих умений не требуется.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2. Уравнения и неравенства с одной переменной (14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Целые уравнения. Уравнение с двумя переменными и его график. Системы уравнений второй степени. Решение задач с помощью систем уравнений второй степени.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Цель: систематизировать и обобщить сведения о решении целых с одной переменной, </w:t>
      </w:r>
      <w:proofErr w:type="gramStart"/>
      <w:r w:rsidRPr="00190A63">
        <w:rPr>
          <w:rFonts w:ascii="Times New Roman" w:eastAsia="Times New Roman" w:hAnsi="Times New Roman" w:cs="Times New Roman"/>
          <w:sz w:val="24"/>
          <w:szCs w:val="24"/>
        </w:rPr>
        <w:t>Выработать</w:t>
      </w:r>
      <w:proofErr w:type="gramEnd"/>
      <w:r w:rsidRPr="00190A63">
        <w:rPr>
          <w:rFonts w:ascii="Times New Roman" w:eastAsia="Times New Roman" w:hAnsi="Times New Roman" w:cs="Times New Roman"/>
          <w:sz w:val="24"/>
          <w:szCs w:val="24"/>
        </w:rPr>
        <w:t xml:space="preserve"> умение решать простейшие системы, содержащие уравнение второй степени с двумя переменными, и текстовые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этой теме завершается изучение рациональных уравнений с одной переменной. В связи с этим проводится некоторое обобщение и углубление сведений об уравнениях. Вводятся понятия целого рационального уравнения и его степени.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 Метод решения уравнений путем введения вспомогательных переменных будет широко использоваться дальнейшем при решении тригонометрических, логарифмических и других видов уравнений.</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lastRenderedPageBreak/>
        <w:t>Глава 3. Уравнения и неравенства с двумя переменными (17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Цель: Выработать умение решать простейшие системы, содержащие уравнение второй степени с двумя переменными, </w:t>
      </w:r>
      <w:proofErr w:type="gramStart"/>
      <w:r w:rsidRPr="00190A63">
        <w:rPr>
          <w:rFonts w:ascii="Times New Roman" w:eastAsia="Times New Roman" w:hAnsi="Times New Roman" w:cs="Times New Roman"/>
          <w:sz w:val="24"/>
          <w:szCs w:val="24"/>
        </w:rPr>
        <w:t>и  неравенства</w:t>
      </w:r>
      <w:proofErr w:type="gramEnd"/>
      <w:r w:rsidRPr="00190A63">
        <w:rPr>
          <w:rFonts w:ascii="Times New Roman" w:eastAsia="Times New Roman" w:hAnsi="Times New Roman" w:cs="Times New Roman"/>
          <w:sz w:val="24"/>
          <w:szCs w:val="24"/>
        </w:rPr>
        <w:t xml:space="preserve"> с двумя переменными. Текстовые задачи с помощью составления таких систем; выработать умение решать простейшие системы, содержащие уравнение второй степени с двумя переменными, и текстовые задачи с помощью составления таких систем. </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данной теме завершаемся изучение систем уравнений с двумя. переменными. Основное внимание уделяется системам, в которых одно из уравнений первой степени, а другое второй.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Ознакомление обучающихся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Привлечение известных обучающимся графиков позволяет привести примеры графического решения систем уравнений. С помощью графических представлений можно наглядно показать обучающимся, что системы двух уравнений с двумя переменными второй степени могут иметь одно, два, три, четыре решения или не иметь решений.</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Определять, является ли пара чисел решением неравенства. Изображать на координатной плоскости множество точек, задаваемое неравенством. Иллюстрировать на координатной плоскости множество решений системы неравенств.</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Разработанный математический аппарат позволяет существенно расширить класс содержательных текстовых задач, решаемых с помощью систем уравнений.</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4. Арифметическая и геометрическая прогрессии (15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Арифметическая и геометрическая прогрессии. Формулы n-</w:t>
      </w:r>
      <w:proofErr w:type="spellStart"/>
      <w:r w:rsidRPr="00190A63">
        <w:rPr>
          <w:rFonts w:ascii="Times New Roman" w:eastAsia="Times New Roman" w:hAnsi="Times New Roman" w:cs="Times New Roman"/>
          <w:sz w:val="24"/>
          <w:szCs w:val="24"/>
        </w:rPr>
        <w:t>го</w:t>
      </w:r>
      <w:proofErr w:type="spellEnd"/>
      <w:r w:rsidRPr="00190A63">
        <w:rPr>
          <w:rFonts w:ascii="Times New Roman" w:eastAsia="Times New Roman" w:hAnsi="Times New Roman" w:cs="Times New Roman"/>
          <w:sz w:val="24"/>
          <w:szCs w:val="24"/>
        </w:rPr>
        <w:t xml:space="preserve"> члена и суммы первых n членов прогрессии. Бесконечно убывающая геометрическая прогрессия.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дать понятия об арифметической и геометрической прогрессиях как числовых последовательностях особого вида.</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При изучении темы вводится понятие последовательности, разъясняется смысл термина «n-й член последовательности», вырабатывается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Работа с формулами n-</w:t>
      </w:r>
      <w:proofErr w:type="spellStart"/>
      <w:r w:rsidRPr="00190A63">
        <w:rPr>
          <w:rFonts w:ascii="Times New Roman" w:eastAsia="Times New Roman" w:hAnsi="Times New Roman" w:cs="Times New Roman"/>
          <w:sz w:val="24"/>
          <w:szCs w:val="24"/>
        </w:rPr>
        <w:t>го</w:t>
      </w:r>
      <w:proofErr w:type="spellEnd"/>
      <w:r w:rsidRPr="00190A63">
        <w:rPr>
          <w:rFonts w:ascii="Times New Roman" w:eastAsia="Times New Roman" w:hAnsi="Times New Roman" w:cs="Times New Roman"/>
          <w:sz w:val="24"/>
          <w:szCs w:val="24"/>
        </w:rPr>
        <w:t xml:space="preserve"> члена и суммы первых n членов прогрессий, помимо своего основного назначения, позволяет неоднократно возвращаться к вычислениям, тождественным преобразованиям, решению уравнений, неравенств, систем.</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Рассматриваются характеристические свойства арифметической и геометрической прогрессий, что позволяет расширить круг предлагаемых задач.</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5. Элементы комбинаторики и теории вероятностей (13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Комбинаторное правило умножения. Перестановки, размещения, сочетания. Относительная частота и вероятность случайного события.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ознакомить обучающихся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xml:space="preserve">Изучение темы начинается с решения задач, в которых требуется составить те или иные комбинации элементов и. подсчитать их число. Разъясняется комбинаторное правило умножения, которое исполнятся в дальнейшем при выводе формул для подсчёта числа перестановок, </w:t>
      </w:r>
      <w:r w:rsidRPr="00190A63">
        <w:rPr>
          <w:rFonts w:ascii="Times New Roman" w:eastAsia="Times New Roman" w:hAnsi="Times New Roman" w:cs="Times New Roman"/>
          <w:sz w:val="24"/>
          <w:szCs w:val="24"/>
        </w:rPr>
        <w:lastRenderedPageBreak/>
        <w:t>размещений и сочетаний. При изучении данного материала необходимо обратить внимание обучающихся на различие понятий «размещение» и «сочетание», сформировать у них умение определять, о каком виде комбинаций идет речь в задаче.</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данной теме обучающиеся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обучающихся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6. Повторение (21 ч)</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Повторение, обобщение и систематизация знаний, умений и навыков за курс алгебры основной общеобразовательной школы.</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Итоговая контрольная работа (2ч)</w:t>
      </w:r>
    </w:p>
    <w:p w:rsidR="00190A63" w:rsidRPr="00190A63" w:rsidRDefault="00190A63" w:rsidP="00190A63">
      <w:pPr>
        <w:spacing w:before="100" w:beforeAutospacing="1" w:after="100" w:afterAutospacing="1" w:line="240" w:lineRule="auto"/>
        <w:jc w:val="center"/>
        <w:rPr>
          <w:rFonts w:ascii="Times New Roman" w:eastAsia="Times New Roman" w:hAnsi="Times New Roman" w:cs="Times New Roman"/>
          <w:b/>
          <w:sz w:val="28"/>
          <w:szCs w:val="28"/>
        </w:rPr>
      </w:pPr>
      <w:r w:rsidRPr="00190A63">
        <w:rPr>
          <w:rFonts w:ascii="Times New Roman" w:eastAsia="Times New Roman" w:hAnsi="Times New Roman" w:cs="Times New Roman"/>
          <w:b/>
          <w:sz w:val="28"/>
          <w:szCs w:val="28"/>
        </w:rPr>
        <w:t>Геометрия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9-10. Векторы. Метод координат (8 + 10 = 18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научить обучающихся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Вектор определяется как направленный отрезок и действия над векторами вводятся так, как это принято в физике, т. 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вектор, равный разности двух данных векторов, а также вектор, равный произведению данного вектора на данное число);</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На примерах показывается, как векторы могут применяться к решению геометрических задач. Демонстрируется эффективность применения формул для координат середины отрезка, расстояния между двумя точками, уравнений окружности и прямой в конкретных геометрических задачах, тем самым дается представление об изучении геометрических фигур с помощью методов алгебры.</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11. Соотношения между сторонами и углами треугольника. Скалярное произведение векторов (11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Синус, косинус и тангенс угла. Теоремы синусов и косину сов. Решение треугольников. Скалярное произведение векторов и его применение в геометрических задачах.</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развить умение обучающихся применять тригонометрический аппарат при решении геометрических задач.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Синус и косинус любого угла от 0° до 180° вводятся с помощью единичной полуокружности, доказываются теоремы синусов и косинусов и выводится еще одна формула площади треугольники (половина произведения двух сторон на синус угла между ними). Этот аппарат применяется к решению треугольников.</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Скалярное произведение векторов вводится как в физике (произведение для векторов на косинус угла между ними). Рассматриваются свойства скалярного произведения и его применение при решении геометрических задач.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Основное внимание следует уделить выработке прочных навыков в применении тригонометрического аппарата при решении геометрических задач.</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12. Длина окружности и площадь круга (12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расширить знание обучающихся о многоугольниках; рассмотреть понятия длины окружности и площади круга и формулы для их вычисления.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В начале темы дается определение правильного многоугольника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2л-угольника, если дан правильный л-угольник.</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интуитивное представление о пределе: при неограниченном увеличении числа сторон правильного многоугольника, вписанного в окружность, его пери метр стремится к длине этой окружности, а площадь — к площади круга, ограниченного окружностью.</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13. Движения (8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Отображение плоскости на себя. Понятие движения. Осевая и центральная симметрии. Параллельный перенос. Поворот. Наложения и движения.</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познакомить обучающихся с понятием движения и его свойствами, с основными видами движений, с взаимоотношениями наложений и движений.</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Движение плоскости вводится как отображение плоскости на себя, сохраняющее расстояние между точками. При рассмотрении видов движении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понятий наложения и движения.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Глава 14. Начальные сведения из стереометрии (8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объемов.</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lastRenderedPageBreak/>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 Формулы для вычисления объемов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разверток этих поверхностей, формула площади сферы приводится без обоснования.</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Об аксиомах геометрии (2 ч)</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Беседа об аксиомах геометрии.</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Цель: дать более глубокое представление о системе аксиом планиметрии и аксиоматическом методе.</w:t>
      </w:r>
    </w:p>
    <w:p w:rsidR="00190A63" w:rsidRPr="00190A63" w:rsidRDefault="00190A63" w:rsidP="00190A63">
      <w:pPr>
        <w:spacing w:after="0"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В данной теме рассказывается о различных системах аксиом геометрии, в частности о различных способах введения понятия равенства фигур.</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b/>
          <w:sz w:val="24"/>
          <w:szCs w:val="24"/>
        </w:rPr>
      </w:pPr>
      <w:r w:rsidRPr="00190A63">
        <w:rPr>
          <w:rFonts w:ascii="Times New Roman" w:eastAsia="Times New Roman" w:hAnsi="Times New Roman" w:cs="Times New Roman"/>
          <w:b/>
          <w:sz w:val="24"/>
          <w:szCs w:val="24"/>
        </w:rPr>
        <w:t>Повторение. Решение задач (9 ч)</w:t>
      </w:r>
    </w:p>
    <w:p w:rsidR="00190A63" w:rsidRPr="00190A63" w:rsidRDefault="00190A63" w:rsidP="00190A63">
      <w:pPr>
        <w:spacing w:before="100" w:beforeAutospacing="1" w:after="100" w:afterAutospacing="1" w:line="240" w:lineRule="auto"/>
        <w:rPr>
          <w:rFonts w:ascii="Times New Roman" w:eastAsia="Times New Roman" w:hAnsi="Times New Roman" w:cs="Times New Roman"/>
          <w:sz w:val="24"/>
          <w:szCs w:val="24"/>
        </w:rPr>
      </w:pPr>
      <w:r w:rsidRPr="00190A63">
        <w:rPr>
          <w:rFonts w:ascii="Times New Roman" w:eastAsia="Times New Roman" w:hAnsi="Times New Roman" w:cs="Times New Roman"/>
          <w:sz w:val="24"/>
          <w:szCs w:val="24"/>
        </w:rPr>
        <w:t>        Цель: Повторение, обобщение и систематизация знаний, умений и навыков за курс геометрии 7-9 классов.</w:t>
      </w:r>
    </w:p>
    <w:sectPr w:rsidR="00190A63" w:rsidRPr="00190A63" w:rsidSect="00190A63">
      <w:pgSz w:w="16838" w:h="11906" w:orient="landscape"/>
      <w:pgMar w:top="284"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620" w:hanging="360"/>
      </w:pPr>
      <w:rPr>
        <w:rFonts w:ascii="Symbol" w:hAnsi="Symbol"/>
      </w:rPr>
    </w:lvl>
  </w:abstractNum>
  <w:abstractNum w:abstractNumId="2" w15:restartNumberingAfterBreak="0">
    <w:nsid w:val="00000003"/>
    <w:multiLevelType w:val="singleLevel"/>
    <w:tmpl w:val="00000003"/>
    <w:name w:val="WW8Num2"/>
    <w:lvl w:ilvl="0">
      <w:start w:val="1"/>
      <w:numFmt w:val="decimal"/>
      <w:lvlText w:val="%1."/>
      <w:lvlJc w:val="left"/>
      <w:pPr>
        <w:tabs>
          <w:tab w:val="num" w:pos="2340"/>
        </w:tabs>
        <w:ind w:left="2340" w:hanging="360"/>
      </w:pPr>
      <w:rPr>
        <w:b w:val="0"/>
        <w:i w:val="0"/>
      </w:rPr>
    </w:lvl>
  </w:abstractNum>
  <w:abstractNum w:abstractNumId="3" w15:restartNumberingAfterBreak="0">
    <w:nsid w:val="00000004"/>
    <w:multiLevelType w:val="singleLevel"/>
    <w:tmpl w:val="00000004"/>
    <w:name w:val="WW8Num3"/>
    <w:lvl w:ilvl="0">
      <w:start w:val="1"/>
      <w:numFmt w:val="bullet"/>
      <w:lvlText w:val=""/>
      <w:lvlJc w:val="left"/>
      <w:pPr>
        <w:tabs>
          <w:tab w:val="num" w:pos="567"/>
        </w:tabs>
        <w:ind w:left="567" w:hanging="567"/>
      </w:pPr>
      <w:rPr>
        <w:rFonts w:ascii="Symbol" w:hAnsi="Symbol"/>
      </w:rPr>
    </w:lvl>
  </w:abstractNum>
  <w:abstractNum w:abstractNumId="4" w15:restartNumberingAfterBreak="0">
    <w:nsid w:val="00000006"/>
    <w:multiLevelType w:val="singleLevel"/>
    <w:tmpl w:val="00000006"/>
    <w:name w:val="WW8Num5"/>
    <w:lvl w:ilvl="0">
      <w:start w:val="1"/>
      <w:numFmt w:val="bullet"/>
      <w:lvlText w:val=""/>
      <w:lvlJc w:val="left"/>
      <w:pPr>
        <w:tabs>
          <w:tab w:val="num" w:pos="1068"/>
        </w:tabs>
        <w:ind w:left="1068" w:hanging="360"/>
      </w:pPr>
      <w:rPr>
        <w:rFonts w:ascii="Symbol" w:hAnsi="Symbol"/>
      </w:rPr>
    </w:lvl>
  </w:abstractNum>
  <w:abstractNum w:abstractNumId="5" w15:restartNumberingAfterBreak="0">
    <w:nsid w:val="00000008"/>
    <w:multiLevelType w:val="singleLevel"/>
    <w:tmpl w:val="00000008"/>
    <w:name w:val="WW8Num7"/>
    <w:lvl w:ilvl="0">
      <w:start w:val="1"/>
      <w:numFmt w:val="bullet"/>
      <w:lvlText w:val=""/>
      <w:lvlJc w:val="left"/>
      <w:pPr>
        <w:tabs>
          <w:tab w:val="num" w:pos="0"/>
        </w:tabs>
        <w:ind w:left="900" w:hanging="360"/>
      </w:pPr>
      <w:rPr>
        <w:rFonts w:ascii="Symbol" w:hAnsi="Symbol"/>
      </w:rPr>
    </w:lvl>
  </w:abstractNum>
  <w:abstractNum w:abstractNumId="6" w15:restartNumberingAfterBreak="0">
    <w:nsid w:val="0688466E"/>
    <w:multiLevelType w:val="multilevel"/>
    <w:tmpl w:val="F604A8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8" w15:restartNumberingAfterBreak="0">
    <w:nsid w:val="208707B3"/>
    <w:multiLevelType w:val="hybridMultilevel"/>
    <w:tmpl w:val="31C4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B1B8D"/>
    <w:multiLevelType w:val="multilevel"/>
    <w:tmpl w:val="6FFC95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62E511E"/>
    <w:multiLevelType w:val="multilevel"/>
    <w:tmpl w:val="78C2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62215"/>
    <w:multiLevelType w:val="hybridMultilevel"/>
    <w:tmpl w:val="8BCEC7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4" w15:restartNumberingAfterBreak="0">
    <w:nsid w:val="3F2D51DE"/>
    <w:multiLevelType w:val="hybridMultilevel"/>
    <w:tmpl w:val="FB544F3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094250E"/>
    <w:multiLevelType w:val="multilevel"/>
    <w:tmpl w:val="86D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A3919"/>
    <w:multiLevelType w:val="multilevel"/>
    <w:tmpl w:val="489AA2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A2C1E"/>
    <w:multiLevelType w:val="hybridMultilevel"/>
    <w:tmpl w:val="858A8F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79013D"/>
    <w:multiLevelType w:val="multilevel"/>
    <w:tmpl w:val="83DE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A79EF"/>
    <w:multiLevelType w:val="multilevel"/>
    <w:tmpl w:val="78BC69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3054"/>
        </w:tabs>
        <w:ind w:left="3054"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6361B3E"/>
    <w:multiLevelType w:val="multilevel"/>
    <w:tmpl w:val="88B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C4598"/>
    <w:multiLevelType w:val="multilevel"/>
    <w:tmpl w:val="3AB8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4" w15:restartNumberingAfterBreak="0">
    <w:nsid w:val="77A83299"/>
    <w:multiLevelType w:val="multilevel"/>
    <w:tmpl w:val="9A3C75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23"/>
  </w:num>
  <w:num w:numId="9">
    <w:abstractNumId w:val="7"/>
  </w:num>
  <w:num w:numId="10">
    <w:abstractNumId w:val="13"/>
  </w:num>
  <w:num w:numId="11">
    <w:abstractNumId w:val="25"/>
  </w:num>
  <w:num w:numId="12">
    <w:abstractNumId w:val="14"/>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8"/>
  </w:num>
  <w:num w:numId="18">
    <w:abstractNumId w:val="11"/>
  </w:num>
  <w:num w:numId="19">
    <w:abstractNumId w:val="19"/>
  </w:num>
  <w:num w:numId="20">
    <w:abstractNumId w:val="22"/>
  </w:num>
  <w:num w:numId="21">
    <w:abstractNumId w:val="15"/>
  </w:num>
  <w:num w:numId="22">
    <w:abstractNumId w:val="9"/>
  </w:num>
  <w:num w:numId="23">
    <w:abstractNumId w:val="24"/>
  </w:num>
  <w:num w:numId="24">
    <w:abstractNumId w:val="16"/>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A7"/>
    <w:rsid w:val="00132026"/>
    <w:rsid w:val="00190A63"/>
    <w:rsid w:val="00246807"/>
    <w:rsid w:val="003102B4"/>
    <w:rsid w:val="006C2E30"/>
    <w:rsid w:val="00B92BA7"/>
    <w:rsid w:val="00CE2E96"/>
    <w:rsid w:val="00E3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4A95"/>
  <w15:docId w15:val="{BEB68835-87EB-4043-94AE-F77307B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E96"/>
  </w:style>
  <w:style w:type="paragraph" w:styleId="1">
    <w:name w:val="heading 1"/>
    <w:basedOn w:val="a"/>
    <w:next w:val="a"/>
    <w:link w:val="10"/>
    <w:qFormat/>
    <w:rsid w:val="00B92BA7"/>
    <w:pPr>
      <w:keepNext/>
      <w:tabs>
        <w:tab w:val="num" w:pos="432"/>
      </w:tabs>
      <w:suppressAutoHyphens/>
      <w:spacing w:before="240" w:after="60" w:line="240" w:lineRule="auto"/>
      <w:ind w:left="432" w:hanging="432"/>
      <w:jc w:val="center"/>
      <w:outlineLvl w:val="0"/>
    </w:pPr>
    <w:rPr>
      <w:rFonts w:ascii="Times New Roman" w:eastAsia="Times New Roman" w:hAnsi="Times New Roman"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BA7"/>
    <w:rPr>
      <w:rFonts w:ascii="Times New Roman" w:eastAsia="Times New Roman" w:hAnsi="Times New Roman" w:cs="Arial"/>
      <w:b/>
      <w:bCs/>
      <w:kern w:val="1"/>
      <w:sz w:val="32"/>
      <w:szCs w:val="32"/>
      <w:lang w:eastAsia="ar-SA"/>
    </w:rPr>
  </w:style>
  <w:style w:type="paragraph" w:styleId="a3">
    <w:name w:val="Body Text"/>
    <w:basedOn w:val="a"/>
    <w:link w:val="a4"/>
    <w:rsid w:val="00B92BA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B92BA7"/>
    <w:rPr>
      <w:rFonts w:ascii="Times New Roman" w:eastAsia="Times New Roman" w:hAnsi="Times New Roman" w:cs="Times New Roman"/>
      <w:sz w:val="20"/>
      <w:szCs w:val="20"/>
      <w:lang w:eastAsia="ar-SA"/>
    </w:rPr>
  </w:style>
  <w:style w:type="paragraph" w:styleId="a5">
    <w:name w:val="List Paragraph"/>
    <w:basedOn w:val="a"/>
    <w:uiPriority w:val="34"/>
    <w:qFormat/>
    <w:rsid w:val="00B92BA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rptxt1">
    <w:name w:val="rp_txt1"/>
    <w:basedOn w:val="a"/>
    <w:rsid w:val="00B92BA7"/>
    <w:pPr>
      <w:suppressAutoHyphens/>
      <w:spacing w:before="280" w:after="280" w:line="240" w:lineRule="auto"/>
    </w:pPr>
    <w:rPr>
      <w:rFonts w:ascii="Verdana" w:eastAsia="Times New Roman" w:hAnsi="Verdana" w:cs="Times New Roman"/>
      <w:sz w:val="18"/>
      <w:szCs w:val="18"/>
      <w:lang w:eastAsia="ar-SA"/>
    </w:rPr>
  </w:style>
  <w:style w:type="paragraph" w:styleId="a6">
    <w:name w:val="Normal (Web)"/>
    <w:basedOn w:val="a"/>
    <w:rsid w:val="00B92BA7"/>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footnote text"/>
    <w:basedOn w:val="a"/>
    <w:link w:val="a8"/>
    <w:semiHidden/>
    <w:rsid w:val="00B92BA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B92BA7"/>
    <w:rPr>
      <w:rFonts w:ascii="Times New Roman" w:eastAsia="Times New Roman" w:hAnsi="Times New Roman" w:cs="Times New Roman"/>
      <w:sz w:val="20"/>
      <w:szCs w:val="20"/>
    </w:rPr>
  </w:style>
  <w:style w:type="paragraph" w:styleId="a9">
    <w:name w:val="No Spacing"/>
    <w:uiPriority w:val="1"/>
    <w:qFormat/>
    <w:rsid w:val="00B92BA7"/>
    <w:pPr>
      <w:spacing w:after="0" w:line="240" w:lineRule="auto"/>
    </w:pPr>
    <w:rPr>
      <w:rFonts w:ascii="Calibri" w:eastAsia="Times New Roman" w:hAnsi="Calibri" w:cs="Times New Roman"/>
    </w:rPr>
  </w:style>
  <w:style w:type="paragraph" w:styleId="aa">
    <w:name w:val="Body Text Indent"/>
    <w:basedOn w:val="a"/>
    <w:link w:val="ab"/>
    <w:semiHidden/>
    <w:unhideWhenUsed/>
    <w:rsid w:val="00B92BA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semiHidden/>
    <w:rsid w:val="00B92BA7"/>
    <w:rPr>
      <w:rFonts w:ascii="Times New Roman" w:eastAsia="Times New Roman" w:hAnsi="Times New Roman" w:cs="Times New Roman"/>
      <w:sz w:val="24"/>
      <w:szCs w:val="24"/>
    </w:rPr>
  </w:style>
  <w:style w:type="character" w:styleId="ac">
    <w:name w:val="Hyperlink"/>
    <w:basedOn w:val="a0"/>
    <w:rsid w:val="00B92BA7"/>
    <w:rPr>
      <w:color w:val="993333"/>
      <w:u w:val="single"/>
    </w:rPr>
  </w:style>
  <w:style w:type="paragraph" w:styleId="ad">
    <w:name w:val="Balloon Text"/>
    <w:basedOn w:val="a"/>
    <w:link w:val="ae"/>
    <w:uiPriority w:val="99"/>
    <w:semiHidden/>
    <w:unhideWhenUsed/>
    <w:rsid w:val="00B92B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6E7B-85FD-4439-AF40-E3F4B88D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4831</Words>
  <Characters>27542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Vlad</cp:lastModifiedBy>
  <cp:revision>3</cp:revision>
  <dcterms:created xsi:type="dcterms:W3CDTF">2016-10-04T23:08:00Z</dcterms:created>
  <dcterms:modified xsi:type="dcterms:W3CDTF">2016-10-04T23:58:00Z</dcterms:modified>
</cp:coreProperties>
</file>