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C9F" w:rsidRPr="00CE2C9F" w:rsidRDefault="00CE2C9F" w:rsidP="00CE2C9F">
      <w:pPr>
        <w:framePr w:h="15552" w:wrap="notBeside" w:vAnchor="text" w:hAnchor="text" w:xAlign="center" w:y="1"/>
        <w:widowControl w:val="0"/>
        <w:spacing w:after="0" w:line="240" w:lineRule="auto"/>
        <w:jc w:val="center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val="en-US" w:bidi="en-US"/>
        </w:rPr>
      </w:pPr>
      <w:r w:rsidRPr="00CE2C9F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en-US" w:bidi="en-US"/>
        </w:rPr>
        <w:fldChar w:fldCharType="begin"/>
      </w:r>
      <w:r w:rsidRPr="00CE2C9F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en-US" w:bidi="en-US"/>
        </w:rPr>
        <w:instrText xml:space="preserve"> INCLUDEPICTURE  "C:\\Users\\Vlad\\Pictures\\media\\image9.jpeg" \* MERGEFORMATINET </w:instrText>
      </w:r>
      <w:r w:rsidRPr="00CE2C9F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en-US" w:bidi="en-US"/>
        </w:rPr>
        <w:fldChar w:fldCharType="separate"/>
      </w:r>
      <w:r w:rsidRPr="00CE2C9F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en-US" w:bidi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5pt;height:778.5pt">
            <v:imagedata r:id="rId5" r:href="rId6"/>
          </v:shape>
        </w:pict>
      </w:r>
      <w:r w:rsidRPr="00CE2C9F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en-US" w:bidi="en-US"/>
        </w:rPr>
        <w:fldChar w:fldCharType="end"/>
      </w:r>
    </w:p>
    <w:p w:rsidR="00CE2C9F" w:rsidRPr="00CE2C9F" w:rsidRDefault="00CE2C9F" w:rsidP="00CE2C9F">
      <w:pPr>
        <w:keepNext/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266"/>
        </w:tabs>
        <w:suppressAutoHyphens/>
        <w:spacing w:after="0" w:line="360" w:lineRule="auto"/>
        <w:ind w:firstLine="709"/>
        <w:contextualSpacing/>
        <w:jc w:val="center"/>
        <w:outlineLvl w:val="0"/>
        <w:rPr>
          <w:rFonts w:ascii="Times New Roman" w:eastAsia="ヒラギノ角ゴ Pro W3" w:hAnsi="Times New Roman" w:cs="Times New Roman"/>
          <w:b/>
          <w:color w:val="000000"/>
          <w:kern w:val="1"/>
          <w:sz w:val="24"/>
          <w:szCs w:val="24"/>
          <w:lang w:eastAsia="ru-RU"/>
        </w:rPr>
      </w:pPr>
      <w:r w:rsidRPr="00CE2C9F">
        <w:rPr>
          <w:rFonts w:ascii="Times New Roman" w:eastAsia="ヒラギノ角ゴ Pro W3" w:hAnsi="Times New Roman" w:cs="Times New Roman"/>
          <w:b/>
          <w:color w:val="000000"/>
          <w:kern w:val="1"/>
          <w:sz w:val="24"/>
          <w:szCs w:val="24"/>
          <w:lang w:eastAsia="ru-RU"/>
        </w:rPr>
        <w:lastRenderedPageBreak/>
        <w:t>1.Пояснительная записка</w:t>
      </w:r>
    </w:p>
    <w:p w:rsidR="00CE2C9F" w:rsidRPr="00CE2C9F" w:rsidRDefault="00CE2C9F" w:rsidP="00CE2C9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 Перечень нормативных документов, используемых для       </w:t>
      </w:r>
    </w:p>
    <w:p w:rsidR="00CE2C9F" w:rsidRPr="00CE2C9F" w:rsidRDefault="00CE2C9F" w:rsidP="00CE2C9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составления рабочей программы</w:t>
      </w:r>
    </w:p>
    <w:p w:rsidR="00CE2C9F" w:rsidRPr="00CE2C9F" w:rsidRDefault="00CE2C9F" w:rsidP="00CE2C9F">
      <w:pPr>
        <w:spacing w:after="200" w:line="276" w:lineRule="auto"/>
        <w:rPr>
          <w:rFonts w:ascii="Times New Roman" w:eastAsia="Calibri" w:hAnsi="Times New Roman" w:cs="Times New Roman"/>
        </w:rPr>
      </w:pPr>
      <w:r w:rsidRPr="00CE2C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2C9F">
        <w:rPr>
          <w:rFonts w:ascii="Times New Roman" w:eastAsia="Calibri" w:hAnsi="Times New Roman" w:cs="Times New Roman"/>
        </w:rPr>
        <w:t xml:space="preserve">Рабочая программа составлена на основе Федерального Государственного стандарта, Примерной программы основного общего образования по географии. </w:t>
      </w:r>
    </w:p>
    <w:p w:rsidR="00CE2C9F" w:rsidRPr="00CE2C9F" w:rsidRDefault="00CE2C9F" w:rsidP="00CE2C9F">
      <w:pPr>
        <w:rPr>
          <w:rFonts w:ascii="Times New Roman" w:eastAsia="Calibri" w:hAnsi="Times New Roman" w:cs="Times New Roman"/>
        </w:rPr>
      </w:pPr>
      <w:r w:rsidRPr="00CE2C9F">
        <w:rPr>
          <w:rFonts w:ascii="Times New Roman" w:eastAsia="Calibri" w:hAnsi="Times New Roman" w:cs="Times New Roman"/>
        </w:rPr>
        <w:t xml:space="preserve">1. Документы и материала федерального уровня: Федеральный закон от 29.12.2012 г. № 273 – ФЗ «Об образовании в Российской Федерации». </w:t>
      </w:r>
    </w:p>
    <w:p w:rsidR="00CE2C9F" w:rsidRPr="00CE2C9F" w:rsidRDefault="00CE2C9F" w:rsidP="00CE2C9F">
      <w:pPr>
        <w:rPr>
          <w:rFonts w:ascii="Times New Roman" w:eastAsia="Calibri" w:hAnsi="Times New Roman" w:cs="Times New Roman"/>
        </w:rPr>
      </w:pPr>
      <w:r w:rsidRPr="00CE2C9F">
        <w:rPr>
          <w:rFonts w:ascii="Times New Roman" w:eastAsia="Calibri" w:hAnsi="Times New Roman" w:cs="Times New Roman"/>
        </w:rPr>
        <w:t xml:space="preserve">   Приказ МО РФ от 05.03.2004 №1089 «Об утверждении федерального компонента государственных образовательных стандартов начального общего, основного общего, среднего (полного) общего образования». </w:t>
      </w:r>
    </w:p>
    <w:p w:rsidR="00CE2C9F" w:rsidRPr="00CE2C9F" w:rsidRDefault="00CE2C9F" w:rsidP="00CE2C9F">
      <w:pPr>
        <w:rPr>
          <w:rFonts w:ascii="Times New Roman" w:eastAsia="Calibri" w:hAnsi="Times New Roman" w:cs="Times New Roman"/>
        </w:rPr>
      </w:pPr>
      <w:r w:rsidRPr="00CE2C9F">
        <w:rPr>
          <w:rFonts w:ascii="Times New Roman" w:eastAsia="Calibri" w:hAnsi="Times New Roman" w:cs="Times New Roman"/>
        </w:rPr>
        <w:t xml:space="preserve">   Методическое письмо Департамента государственной политики в образовании МО и Н РФ от 07.07.2005 №03-1263 «О примерных программах Федерального базисного учебного плана». </w:t>
      </w:r>
    </w:p>
    <w:p w:rsidR="00CE2C9F" w:rsidRPr="00CE2C9F" w:rsidRDefault="00CE2C9F" w:rsidP="00CE2C9F">
      <w:pPr>
        <w:rPr>
          <w:rFonts w:ascii="Times New Roman" w:eastAsia="Calibri" w:hAnsi="Times New Roman" w:cs="Times New Roman"/>
        </w:rPr>
      </w:pPr>
      <w:r w:rsidRPr="00CE2C9F">
        <w:rPr>
          <w:rFonts w:ascii="Times New Roman" w:eastAsia="Calibri" w:hAnsi="Times New Roman" w:cs="Times New Roman"/>
        </w:rPr>
        <w:t xml:space="preserve">    Приказ Министерства образования и науки Российской Федерации от 31.03.2014 г. N 253 «Об утверждении Федерального перечня учебников, рекомендуемых к использованию при реализации имеющий государственную аккредитацию образовательных программ начального общего, основного общего среднего общего образования»(в ред. Приказов </w:t>
      </w:r>
    </w:p>
    <w:p w:rsidR="00CE2C9F" w:rsidRPr="00CE2C9F" w:rsidRDefault="00CE2C9F" w:rsidP="00CE2C9F">
      <w:pPr>
        <w:rPr>
          <w:rFonts w:ascii="Times New Roman" w:eastAsia="Calibri" w:hAnsi="Times New Roman" w:cs="Times New Roman"/>
        </w:rPr>
      </w:pPr>
      <w:r w:rsidRPr="00CE2C9F">
        <w:rPr>
          <w:rFonts w:ascii="Times New Roman" w:eastAsia="Calibri" w:hAnsi="Times New Roman" w:cs="Times New Roman"/>
        </w:rPr>
        <w:t xml:space="preserve">Минобрнауки России от 08.06.2015г.No 576, от 28.12.2015 г. No 1529, от 26.01.2016 г. </w:t>
      </w:r>
      <w:r w:rsidRPr="00CE2C9F">
        <w:rPr>
          <w:rFonts w:ascii="Times New Roman" w:eastAsia="Calibri" w:hAnsi="Times New Roman" w:cs="Times New Roman"/>
          <w:lang w:val="en-US"/>
        </w:rPr>
        <w:t>N</w:t>
      </w:r>
      <w:r w:rsidRPr="00CE2C9F">
        <w:rPr>
          <w:rFonts w:ascii="Times New Roman" w:eastAsia="Calibri" w:hAnsi="Times New Roman" w:cs="Times New Roman"/>
        </w:rPr>
        <w:t xml:space="preserve"> 38) /</w:t>
      </w:r>
      <w:r w:rsidRPr="00CE2C9F">
        <w:rPr>
          <w:rFonts w:ascii="Times New Roman" w:eastAsia="Calibri" w:hAnsi="Times New Roman" w:cs="Times New Roman"/>
          <w:lang w:val="en-US"/>
        </w:rPr>
        <w:t>http</w:t>
      </w:r>
      <w:r w:rsidRPr="00CE2C9F">
        <w:rPr>
          <w:rFonts w:ascii="Times New Roman" w:eastAsia="Calibri" w:hAnsi="Times New Roman" w:cs="Times New Roman"/>
        </w:rPr>
        <w:t>://</w:t>
      </w:r>
      <w:r w:rsidRPr="00CE2C9F">
        <w:rPr>
          <w:rFonts w:ascii="Times New Roman" w:eastAsia="Calibri" w:hAnsi="Times New Roman" w:cs="Times New Roman"/>
          <w:lang w:val="en-US"/>
        </w:rPr>
        <w:t>www</w:t>
      </w:r>
      <w:r w:rsidRPr="00CE2C9F">
        <w:rPr>
          <w:rFonts w:ascii="Times New Roman" w:eastAsia="Calibri" w:hAnsi="Times New Roman" w:cs="Times New Roman"/>
        </w:rPr>
        <w:t>.</w:t>
      </w:r>
      <w:r w:rsidRPr="00CE2C9F">
        <w:rPr>
          <w:rFonts w:ascii="Times New Roman" w:eastAsia="Calibri" w:hAnsi="Times New Roman" w:cs="Times New Roman"/>
          <w:lang w:val="en-US"/>
        </w:rPr>
        <w:t>consultant</w:t>
      </w:r>
      <w:r w:rsidRPr="00CE2C9F">
        <w:rPr>
          <w:rFonts w:ascii="Times New Roman" w:eastAsia="Calibri" w:hAnsi="Times New Roman" w:cs="Times New Roman"/>
        </w:rPr>
        <w:t>.</w:t>
      </w:r>
      <w:r w:rsidRPr="00CE2C9F">
        <w:rPr>
          <w:rFonts w:ascii="Times New Roman" w:eastAsia="Calibri" w:hAnsi="Times New Roman" w:cs="Times New Roman"/>
          <w:lang w:val="en-US"/>
        </w:rPr>
        <w:t>ru</w:t>
      </w:r>
      <w:r w:rsidRPr="00CE2C9F">
        <w:rPr>
          <w:rFonts w:ascii="Times New Roman" w:eastAsia="Calibri" w:hAnsi="Times New Roman" w:cs="Times New Roman"/>
        </w:rPr>
        <w:t xml:space="preserve">/; </w:t>
      </w:r>
      <w:r w:rsidRPr="00CE2C9F">
        <w:rPr>
          <w:rFonts w:ascii="Times New Roman" w:eastAsia="Calibri" w:hAnsi="Times New Roman" w:cs="Times New Roman"/>
          <w:lang w:val="en-US"/>
        </w:rPr>
        <w:t>http</w:t>
      </w:r>
      <w:r w:rsidRPr="00CE2C9F">
        <w:rPr>
          <w:rFonts w:ascii="Times New Roman" w:eastAsia="Calibri" w:hAnsi="Times New Roman" w:cs="Times New Roman"/>
        </w:rPr>
        <w:t>://</w:t>
      </w:r>
      <w:r w:rsidRPr="00CE2C9F">
        <w:rPr>
          <w:rFonts w:ascii="Times New Roman" w:eastAsia="Calibri" w:hAnsi="Times New Roman" w:cs="Times New Roman"/>
          <w:lang w:val="en-US"/>
        </w:rPr>
        <w:t>www</w:t>
      </w:r>
      <w:r w:rsidRPr="00CE2C9F">
        <w:rPr>
          <w:rFonts w:ascii="Times New Roman" w:eastAsia="Calibri" w:hAnsi="Times New Roman" w:cs="Times New Roman"/>
        </w:rPr>
        <w:t>.</w:t>
      </w:r>
      <w:r w:rsidRPr="00CE2C9F">
        <w:rPr>
          <w:rFonts w:ascii="Times New Roman" w:eastAsia="Calibri" w:hAnsi="Times New Roman" w:cs="Times New Roman"/>
          <w:lang w:val="en-US"/>
        </w:rPr>
        <w:t>garant</w:t>
      </w:r>
      <w:r w:rsidRPr="00CE2C9F">
        <w:rPr>
          <w:rFonts w:ascii="Times New Roman" w:eastAsia="Calibri" w:hAnsi="Times New Roman" w:cs="Times New Roman"/>
        </w:rPr>
        <w:t>.</w:t>
      </w:r>
      <w:r w:rsidRPr="00CE2C9F">
        <w:rPr>
          <w:rFonts w:ascii="Times New Roman" w:eastAsia="Calibri" w:hAnsi="Times New Roman" w:cs="Times New Roman"/>
          <w:lang w:val="en-US"/>
        </w:rPr>
        <w:t>ru</w:t>
      </w:r>
      <w:r w:rsidRPr="00CE2C9F">
        <w:rPr>
          <w:rFonts w:ascii="Times New Roman" w:eastAsia="Calibri" w:hAnsi="Times New Roman" w:cs="Times New Roman"/>
        </w:rPr>
        <w:t xml:space="preserve">/ 2. Документы и материала регионального уровня: </w:t>
      </w:r>
    </w:p>
    <w:p w:rsidR="00CE2C9F" w:rsidRPr="00CE2C9F" w:rsidRDefault="00CE2C9F" w:rsidP="00CE2C9F">
      <w:pPr>
        <w:rPr>
          <w:rFonts w:ascii="Times New Roman" w:eastAsia="Calibri" w:hAnsi="Times New Roman" w:cs="Times New Roman"/>
        </w:rPr>
      </w:pPr>
      <w:r w:rsidRPr="00CE2C9F">
        <w:rPr>
          <w:rFonts w:ascii="Times New Roman" w:eastAsia="Calibri" w:hAnsi="Times New Roman" w:cs="Times New Roman"/>
        </w:rPr>
        <w:t xml:space="preserve">2.1. Приказы Министерства образования и науки Челябинской области: </w:t>
      </w:r>
    </w:p>
    <w:p w:rsidR="00CE2C9F" w:rsidRPr="00CE2C9F" w:rsidRDefault="00CE2C9F" w:rsidP="00CE2C9F">
      <w:pPr>
        <w:rPr>
          <w:rFonts w:ascii="Times New Roman" w:eastAsia="Calibri" w:hAnsi="Times New Roman" w:cs="Times New Roman"/>
        </w:rPr>
      </w:pPr>
      <w:r w:rsidRPr="00CE2C9F">
        <w:rPr>
          <w:rFonts w:ascii="Times New Roman" w:eastAsia="Calibri" w:hAnsi="Times New Roman" w:cs="Times New Roman"/>
        </w:rPr>
        <w:t xml:space="preserve">   Приказ от 02.09.2015 № 03-02/7447 «Об использовании модельных областных базисных учебных планов». </w:t>
      </w:r>
    </w:p>
    <w:p w:rsidR="00CE2C9F" w:rsidRPr="00CE2C9F" w:rsidRDefault="00CE2C9F" w:rsidP="00CE2C9F">
      <w:pPr>
        <w:rPr>
          <w:rFonts w:ascii="Times New Roman" w:eastAsia="Calibri" w:hAnsi="Times New Roman" w:cs="Times New Roman"/>
        </w:rPr>
      </w:pPr>
      <w:r w:rsidRPr="00CE2C9F">
        <w:rPr>
          <w:rFonts w:ascii="Times New Roman" w:eastAsia="Calibri" w:hAnsi="Times New Roman" w:cs="Times New Roman"/>
        </w:rPr>
        <w:t xml:space="preserve">   Приказ МОиН Челябинской области от 30.05.2014г. № 01/1839 «О внесении изменений в областной базисный учебный план для общеобразовательных </w:t>
      </w:r>
    </w:p>
    <w:p w:rsidR="00CE2C9F" w:rsidRPr="00CE2C9F" w:rsidRDefault="00CE2C9F" w:rsidP="00CE2C9F">
      <w:pPr>
        <w:rPr>
          <w:rFonts w:ascii="Times New Roman" w:eastAsia="Calibri" w:hAnsi="Times New Roman" w:cs="Times New Roman"/>
        </w:rPr>
      </w:pPr>
      <w:r w:rsidRPr="00CE2C9F">
        <w:rPr>
          <w:rFonts w:ascii="Times New Roman" w:eastAsia="Calibri" w:hAnsi="Times New Roman" w:cs="Times New Roman"/>
        </w:rPr>
        <w:t xml:space="preserve">учреждений Челябинской области, реализующих программы основного общего и среднего образования»; </w:t>
      </w:r>
    </w:p>
    <w:p w:rsidR="00CE2C9F" w:rsidRPr="00CE2C9F" w:rsidRDefault="00CE2C9F" w:rsidP="00CE2C9F">
      <w:pPr>
        <w:rPr>
          <w:rFonts w:ascii="Times New Roman" w:eastAsia="Calibri" w:hAnsi="Times New Roman" w:cs="Times New Roman"/>
        </w:rPr>
      </w:pPr>
      <w:r w:rsidRPr="00CE2C9F">
        <w:rPr>
          <w:rFonts w:ascii="Times New Roman" w:eastAsia="Calibri" w:hAnsi="Times New Roman" w:cs="Times New Roman"/>
        </w:rPr>
        <w:t xml:space="preserve">2.2. Письма Министерства образования и науки Челябинской области: </w:t>
      </w:r>
    </w:p>
    <w:p w:rsidR="00CE2C9F" w:rsidRPr="00CE2C9F" w:rsidRDefault="00CE2C9F" w:rsidP="00CE2C9F">
      <w:pPr>
        <w:rPr>
          <w:rFonts w:ascii="Times New Roman" w:eastAsia="Calibri" w:hAnsi="Times New Roman" w:cs="Times New Roman"/>
        </w:rPr>
      </w:pPr>
      <w:r w:rsidRPr="00CE2C9F">
        <w:rPr>
          <w:rFonts w:ascii="Times New Roman" w:eastAsia="Calibri" w:hAnsi="Times New Roman" w:cs="Times New Roman"/>
        </w:rPr>
        <w:t xml:space="preserve">   Письмо МОиН Челябинской области от 31.07.09 №103/3404 «О разработке и утверждении рабочих программ учебных курсов, предметов, дисциплин (модулей) в общеобразовательных учреждениях». </w:t>
      </w:r>
    </w:p>
    <w:p w:rsidR="00CE2C9F" w:rsidRPr="00CE2C9F" w:rsidRDefault="00CE2C9F" w:rsidP="00CE2C9F">
      <w:pPr>
        <w:rPr>
          <w:rFonts w:ascii="Times New Roman" w:eastAsia="Calibri" w:hAnsi="Times New Roman" w:cs="Times New Roman"/>
        </w:rPr>
      </w:pPr>
      <w:r w:rsidRPr="00CE2C9F">
        <w:rPr>
          <w:rFonts w:ascii="Times New Roman" w:eastAsia="Calibri" w:hAnsi="Times New Roman" w:cs="Times New Roman"/>
        </w:rPr>
        <w:t xml:space="preserve">   «Методические рекомендации о преподавании учебного предмета «География» областного базисного учебного плана в общеобразовательных учреждениях Челябинской области в 2016-2017 учебном году». </w:t>
      </w:r>
    </w:p>
    <w:p w:rsidR="00CE2C9F" w:rsidRPr="00CE2C9F" w:rsidRDefault="00CE2C9F" w:rsidP="00CE2C9F">
      <w:pPr>
        <w:rPr>
          <w:rFonts w:ascii="Times New Roman" w:eastAsia="Calibri" w:hAnsi="Times New Roman" w:cs="Times New Roman"/>
        </w:rPr>
      </w:pPr>
      <w:r w:rsidRPr="00CE2C9F">
        <w:rPr>
          <w:rFonts w:ascii="Times New Roman" w:eastAsia="Calibri" w:hAnsi="Times New Roman" w:cs="Times New Roman"/>
        </w:rPr>
        <w:t xml:space="preserve">3. Документы и материала муниципального и субмуниципального </w:t>
      </w:r>
    </w:p>
    <w:p w:rsidR="00CE2C9F" w:rsidRPr="00CE2C9F" w:rsidRDefault="00CE2C9F" w:rsidP="00CE2C9F">
      <w:pPr>
        <w:rPr>
          <w:rFonts w:ascii="Times New Roman" w:eastAsia="Calibri" w:hAnsi="Times New Roman" w:cs="Times New Roman"/>
        </w:rPr>
      </w:pPr>
      <w:r w:rsidRPr="00CE2C9F">
        <w:rPr>
          <w:rFonts w:ascii="Times New Roman" w:eastAsia="Calibri" w:hAnsi="Times New Roman" w:cs="Times New Roman"/>
        </w:rPr>
        <w:t xml:space="preserve">(районного) уровней: </w:t>
      </w:r>
    </w:p>
    <w:p w:rsidR="00CE2C9F" w:rsidRPr="00CE2C9F" w:rsidRDefault="00CE2C9F" w:rsidP="00CE2C9F">
      <w:pPr>
        <w:rPr>
          <w:rFonts w:ascii="Times New Roman" w:eastAsia="Calibri" w:hAnsi="Times New Roman" w:cs="Times New Roman"/>
        </w:rPr>
      </w:pPr>
      <w:r w:rsidRPr="00CE2C9F">
        <w:rPr>
          <w:rFonts w:ascii="Times New Roman" w:eastAsia="Calibri" w:hAnsi="Times New Roman" w:cs="Times New Roman"/>
        </w:rPr>
        <w:t xml:space="preserve">Документы и материалы школьного уровня: </w:t>
      </w:r>
    </w:p>
    <w:p w:rsidR="00CE2C9F" w:rsidRPr="00CE2C9F" w:rsidRDefault="00CE2C9F" w:rsidP="00CE2C9F">
      <w:pPr>
        <w:rPr>
          <w:rFonts w:ascii="Times New Roman" w:eastAsia="Calibri" w:hAnsi="Times New Roman" w:cs="Times New Roman"/>
        </w:rPr>
      </w:pPr>
      <w:r w:rsidRPr="00CE2C9F">
        <w:rPr>
          <w:rFonts w:ascii="Times New Roman" w:eastAsia="Calibri" w:hAnsi="Times New Roman" w:cs="Times New Roman"/>
        </w:rPr>
        <w:t xml:space="preserve">   Устав МКОУ «Первомайская СОШ» (п. 38) гласит, что общеобразовательное учреждение самостоятельно «разрабатывает и </w:t>
      </w:r>
    </w:p>
    <w:p w:rsidR="00CE2C9F" w:rsidRPr="00CE2C9F" w:rsidRDefault="00CE2C9F" w:rsidP="00CE2C9F">
      <w:pPr>
        <w:rPr>
          <w:rFonts w:ascii="Times New Roman" w:eastAsia="Calibri" w:hAnsi="Times New Roman" w:cs="Times New Roman"/>
        </w:rPr>
      </w:pPr>
      <w:r w:rsidRPr="00CE2C9F">
        <w:rPr>
          <w:rFonts w:ascii="Times New Roman" w:eastAsia="Calibri" w:hAnsi="Times New Roman" w:cs="Times New Roman"/>
        </w:rPr>
        <w:t xml:space="preserve">утверждает рабочие программы учебных курсов и дисциплин»; </w:t>
      </w:r>
    </w:p>
    <w:p w:rsidR="00CE2C9F" w:rsidRPr="00CE2C9F" w:rsidRDefault="00CE2C9F" w:rsidP="00CE2C9F">
      <w:pPr>
        <w:rPr>
          <w:rFonts w:ascii="Times New Roman" w:eastAsia="Calibri" w:hAnsi="Times New Roman" w:cs="Times New Roman"/>
        </w:rPr>
      </w:pPr>
      <w:r w:rsidRPr="00CE2C9F">
        <w:rPr>
          <w:rFonts w:ascii="Times New Roman" w:eastAsia="Calibri" w:hAnsi="Times New Roman" w:cs="Times New Roman"/>
        </w:rPr>
        <w:t xml:space="preserve">   Локальные акты МКОУ «Первомайская СОШ» закрепляют данные рабочие учебные программы. </w:t>
      </w:r>
    </w:p>
    <w:p w:rsidR="00CE2C9F" w:rsidRPr="00CE2C9F" w:rsidRDefault="00CE2C9F" w:rsidP="00CE2C9F">
      <w:pPr>
        <w:rPr>
          <w:rFonts w:ascii="Times New Roman" w:eastAsia="Calibri" w:hAnsi="Times New Roman" w:cs="Times New Roman"/>
        </w:rPr>
      </w:pPr>
      <w:r w:rsidRPr="00CE2C9F">
        <w:rPr>
          <w:rFonts w:ascii="Times New Roman" w:eastAsia="Calibri" w:hAnsi="Times New Roman" w:cs="Times New Roman"/>
        </w:rPr>
        <w:t xml:space="preserve">     Школьный учебный план на 2017-2018 учебный год </w:t>
      </w:r>
    </w:p>
    <w:p w:rsidR="00CE2C9F" w:rsidRPr="00CE2C9F" w:rsidRDefault="00CE2C9F" w:rsidP="00CE2C9F">
      <w:pPr>
        <w:rPr>
          <w:rFonts w:ascii="Times New Roman" w:eastAsia="Calibri" w:hAnsi="Times New Roman" w:cs="Times New Roman"/>
        </w:rPr>
      </w:pPr>
      <w:r w:rsidRPr="00CE2C9F">
        <w:rPr>
          <w:rFonts w:ascii="Times New Roman" w:eastAsia="Calibri" w:hAnsi="Times New Roman" w:cs="Times New Roman"/>
        </w:rPr>
        <w:lastRenderedPageBreak/>
        <w:t xml:space="preserve">     Программа развития ОУ 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C9F">
        <w:rPr>
          <w:rFonts w:ascii="Times New Roman" w:eastAsia="Calibri" w:hAnsi="Times New Roman" w:cs="Times New Roman"/>
          <w:sz w:val="24"/>
          <w:szCs w:val="24"/>
        </w:rPr>
        <w:t xml:space="preserve">В рабочей программе учтены идеи и положения Концепции духовно – нравственного развития и воспитания личности гражданина России. Программы развития и формирования универсальных  учебных действий, которые обеспечивают формирование гражданской идентичности, овладение ключевыми компетенциями, составляющими основу для саморазвития и непрерывного образования, целостность общекультурного личностного развития. 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2C9F" w:rsidRPr="00CE2C9F" w:rsidRDefault="00CE2C9F" w:rsidP="00CE2C9F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E2C9F">
        <w:rPr>
          <w:rFonts w:ascii="Times New Roman" w:eastAsia="Calibri" w:hAnsi="Times New Roman" w:cs="Times New Roman"/>
          <w:b/>
          <w:sz w:val="24"/>
          <w:szCs w:val="24"/>
        </w:rPr>
        <w:t>1.2 Цели обучения курса: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C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Цель курса </w:t>
      </w:r>
      <w:r w:rsidRPr="00CE2C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создание</w:t>
      </w:r>
      <w:r w:rsidRPr="00CE2C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E2C9F">
        <w:rPr>
          <w:rFonts w:ascii="Times New Roman" w:eastAsia="Calibri" w:hAnsi="Times New Roman" w:cs="Times New Roman"/>
          <w:sz w:val="24"/>
          <w:szCs w:val="24"/>
        </w:rPr>
        <w:t xml:space="preserve">у учащихся представления о разнообразии природных условий нашей планеты, о специфике природы и населения материков; </w:t>
      </w: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</w:t>
      </w:r>
      <w:r w:rsidRPr="00CE2C9F">
        <w:rPr>
          <w:rFonts w:ascii="Times New Roman" w:eastAsia="Calibri" w:hAnsi="Times New Roman" w:cs="Times New Roman"/>
          <w:sz w:val="24"/>
          <w:szCs w:val="24"/>
        </w:rPr>
        <w:t xml:space="preserve"> общегеографических закономерностей, объясняющих и помогающих увидеть единство в этом многообразии природы и населения материков, воспитание представления о необходимости самого бережного отношения к природе.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C9F">
        <w:rPr>
          <w:rFonts w:ascii="Times New Roman" w:eastAsia="Calibri" w:hAnsi="Times New Roman" w:cs="Times New Roman"/>
          <w:b/>
          <w:sz w:val="24"/>
          <w:szCs w:val="24"/>
        </w:rPr>
        <w:t xml:space="preserve">  1.3   Конкретизация целей обучения с учетом образовательного учреждения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C9F">
        <w:rPr>
          <w:rFonts w:ascii="Times New Roman" w:eastAsia="Calibri" w:hAnsi="Times New Roman" w:cs="Times New Roman"/>
          <w:sz w:val="24"/>
          <w:szCs w:val="24"/>
        </w:rPr>
        <w:t>В МКОУ «Первомайская СОШ» созданы условия для развития воспитания творческой и социально зрелой личности,  обладающей прочными базовыми знаниями и способной адаптироваться к условиям современной жизни, основанные на трудовом воспитании и профессиональном самоопределении.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2C9F" w:rsidRPr="00CE2C9F" w:rsidRDefault="00CE2C9F" w:rsidP="00CE2C9F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E2C9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1.4 Задачи обучения: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Arial Unicode MS" w:hAnsi="Times New Roman" w:cs="Times New Roman"/>
          <w:sz w:val="24"/>
          <w:szCs w:val="24"/>
          <w:lang w:eastAsia="ru-RU"/>
        </w:rPr>
        <w:t>Вклад географии как учебного предмета в достижение целей основного общего образования трудно переоценить. География - предмет, содержание которого одновременно охватывает в единстве и во взаимосвязи многие аспекты естественного и гуманитарно-общественного научного знания. Такое положение географии обеспечивает формирование у учащихся: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- целостного восприятия мира как иерархии формирующихся и развивающихся по определенным законам взаимосвязанных природно-общественных территориальных систем;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Arial Unicode MS" w:hAnsi="Times New Roman" w:cs="Times New Roman"/>
          <w:sz w:val="24"/>
          <w:szCs w:val="24"/>
          <w:lang w:eastAsia="ru-RU"/>
        </w:rPr>
        <w:t>- комплексного представления о географической среде как среде обитания (жизненном пространстве) человечества на основе их ознакомления с особенностями жизни и хозяйства людей в разных географических условиях;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- умения ориентироваться в пространстве на основе специфических географических средств (план, карта и т.д.), а также использовать географические знания для организации своей жизнедеятельности;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Arial Unicode MS" w:hAnsi="Times New Roman" w:cs="Times New Roman"/>
          <w:sz w:val="24"/>
          <w:szCs w:val="24"/>
          <w:lang w:eastAsia="ru-RU"/>
        </w:rPr>
        <w:t>- умения организации собственной жизни в соответствии с гуманистическими, экологическими, демократическими и другими принципами как основными ценностями географии;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Arial Unicode MS" w:hAnsi="Times New Roman" w:cs="Times New Roman"/>
          <w:sz w:val="24"/>
          <w:szCs w:val="24"/>
          <w:lang w:eastAsia="ru-RU"/>
        </w:rPr>
        <w:t>- социально значимых качеств личности: гражданственность, патриотизм; гражданскую и социальную солидарность и партнерство; гражданскую, социальную и моральную ответственность; адекватное восприятие ценностей гражданского общества; заботу о поддержании межэтнического мира и согласия; трудолюбие.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Arial Unicode MS" w:hAnsi="Times New Roman" w:cs="Times New Roman"/>
          <w:sz w:val="24"/>
          <w:szCs w:val="24"/>
          <w:lang w:eastAsia="ru-RU"/>
        </w:rPr>
        <w:t>В программе для основной школы в учебном курсе географии превалируют различные виды деятельности на уровне целей, требований к результатам обучения и основных видов деятельности ученика.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E2C9F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2. Общая характеристика учебного предмета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65533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kern w:val="65533"/>
          <w:sz w:val="24"/>
          <w:szCs w:val="24"/>
          <w:lang w:eastAsia="ru-RU"/>
        </w:rPr>
        <w:t>2.1.Роль и значимость учебного предмета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kern w:val="65533"/>
          <w:sz w:val="24"/>
          <w:szCs w:val="24"/>
          <w:lang w:eastAsia="ru-RU"/>
        </w:rPr>
        <w:t>География в основной школе — учебный предмет, форми</w:t>
      </w:r>
      <w:r w:rsidRPr="00CE2C9F">
        <w:rPr>
          <w:rFonts w:ascii="Times New Roman" w:eastAsia="Times New Roman" w:hAnsi="Times New Roman" w:cs="Times New Roman"/>
          <w:kern w:val="65532"/>
          <w:sz w:val="24"/>
          <w:szCs w:val="24"/>
          <w:lang w:eastAsia="ru-RU"/>
        </w:rPr>
        <w:t>рующая у учащихся комплексное, системное и  социально -  ориенти</w:t>
      </w:r>
      <w:r w:rsidRPr="00CE2C9F">
        <w:rPr>
          <w:rFonts w:ascii="Times New Roman" w:eastAsia="Times New Roman" w:hAnsi="Times New Roman" w:cs="Times New Roman"/>
          <w:kern w:val="65534"/>
          <w:sz w:val="24"/>
          <w:szCs w:val="24"/>
          <w:lang w:eastAsia="ru-RU"/>
        </w:rPr>
        <w:t xml:space="preserve">рованное представление о Земле как планете людей, о закономерностях природных процессов, об особенностях населения и хозяйства, о </w:t>
      </w:r>
      <w:r w:rsidRPr="00CE2C9F">
        <w:rPr>
          <w:rFonts w:ascii="Times New Roman" w:eastAsia="Times New Roman" w:hAnsi="Times New Roman" w:cs="Times New Roman"/>
          <w:kern w:val="65533"/>
          <w:sz w:val="24"/>
          <w:szCs w:val="24"/>
          <w:lang w:eastAsia="ru-RU"/>
        </w:rPr>
        <w:t>проблемах взаимодействия общества и природы, об адаптации человека к географическим условиям  окружающей среды, о географи</w:t>
      </w:r>
      <w:r w:rsidRPr="00CE2C9F">
        <w:rPr>
          <w:rFonts w:ascii="Times New Roman" w:eastAsia="Times New Roman" w:hAnsi="Times New Roman" w:cs="Times New Roman"/>
          <w:kern w:val="65535"/>
          <w:sz w:val="24"/>
          <w:szCs w:val="24"/>
          <w:lang w:eastAsia="ru-RU"/>
        </w:rPr>
        <w:t>ческих подходах к устойчивому развитию территорий.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C9F">
        <w:rPr>
          <w:rFonts w:ascii="Times New Roman" w:eastAsia="Calibri" w:hAnsi="Times New Roman" w:cs="Times New Roman"/>
          <w:kern w:val="65535"/>
          <w:sz w:val="24"/>
          <w:szCs w:val="24"/>
        </w:rPr>
        <w:t xml:space="preserve">      Целями изучения географии в основной школе являются: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C9F">
        <w:rPr>
          <w:rFonts w:ascii="Times New Roman" w:eastAsia="Calibri" w:hAnsi="Times New Roman" w:cs="Times New Roman"/>
          <w:kern w:val="65531"/>
          <w:sz w:val="24"/>
          <w:szCs w:val="24"/>
        </w:rPr>
        <w:t>-формирование системы географических знаний как ком</w:t>
      </w:r>
      <w:r w:rsidRPr="00CE2C9F">
        <w:rPr>
          <w:rFonts w:ascii="Times New Roman" w:eastAsia="Calibri" w:hAnsi="Times New Roman" w:cs="Times New Roman"/>
          <w:kern w:val="1"/>
          <w:sz w:val="24"/>
          <w:szCs w:val="24"/>
        </w:rPr>
        <w:t>понента научной картины мира;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C9F">
        <w:rPr>
          <w:rFonts w:ascii="Times New Roman" w:eastAsia="Calibri" w:hAnsi="Times New Roman" w:cs="Times New Roman"/>
          <w:kern w:val="65534"/>
          <w:sz w:val="24"/>
          <w:szCs w:val="24"/>
        </w:rPr>
        <w:t>-познание на  конкретных примерах многообразия совре</w:t>
      </w:r>
      <w:r w:rsidRPr="00CE2C9F">
        <w:rPr>
          <w:rFonts w:ascii="Times New Roman" w:eastAsia="Calibri" w:hAnsi="Times New Roman" w:cs="Times New Roman"/>
          <w:kern w:val="65533"/>
          <w:sz w:val="24"/>
          <w:szCs w:val="24"/>
        </w:rPr>
        <w:t xml:space="preserve">менного географического пространства на разных его уровнях </w:t>
      </w:r>
      <w:r w:rsidRPr="00CE2C9F">
        <w:rPr>
          <w:rFonts w:ascii="Times New Roman" w:eastAsia="Calibri" w:hAnsi="Times New Roman" w:cs="Times New Roman"/>
          <w:kern w:val="65535"/>
          <w:sz w:val="24"/>
          <w:szCs w:val="24"/>
        </w:rPr>
        <w:t xml:space="preserve">(от локального до глобального), что позволяет сформировать </w:t>
      </w:r>
      <w:r w:rsidRPr="00CE2C9F">
        <w:rPr>
          <w:rFonts w:ascii="Times New Roman" w:eastAsia="Calibri" w:hAnsi="Times New Roman" w:cs="Times New Roman"/>
          <w:kern w:val="65534"/>
          <w:sz w:val="24"/>
          <w:szCs w:val="24"/>
        </w:rPr>
        <w:t>географическую картину мира;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C9F">
        <w:rPr>
          <w:rFonts w:ascii="Times New Roman" w:eastAsia="Calibri" w:hAnsi="Times New Roman" w:cs="Times New Roman"/>
          <w:sz w:val="24"/>
          <w:szCs w:val="24"/>
        </w:rPr>
        <w:t>-понимание особенностей взаимодействия человека и природы на современном этапе его развития с учетом исторических факторов;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C9F">
        <w:rPr>
          <w:rFonts w:ascii="Times New Roman" w:eastAsia="Calibri" w:hAnsi="Times New Roman" w:cs="Times New Roman"/>
          <w:kern w:val="65534"/>
          <w:sz w:val="24"/>
          <w:szCs w:val="24"/>
        </w:rPr>
        <w:t xml:space="preserve">-познание характера, сущности и динамики главных </w:t>
      </w:r>
      <w:r w:rsidRPr="00CE2C9F">
        <w:rPr>
          <w:rFonts w:ascii="Times New Roman" w:eastAsia="Calibri" w:hAnsi="Times New Roman" w:cs="Times New Roman"/>
          <w:kern w:val="65535"/>
          <w:sz w:val="24"/>
          <w:szCs w:val="24"/>
        </w:rPr>
        <w:t>природных, экологических, социально-экономических, геопо</w:t>
      </w:r>
      <w:r w:rsidRPr="00CE2C9F">
        <w:rPr>
          <w:rFonts w:ascii="Times New Roman" w:eastAsia="Calibri" w:hAnsi="Times New Roman" w:cs="Times New Roman"/>
          <w:kern w:val="65532"/>
          <w:sz w:val="24"/>
          <w:szCs w:val="24"/>
        </w:rPr>
        <w:t>литических и иных процессов</w:t>
      </w:r>
      <w:r w:rsidRPr="00CE2C9F">
        <w:rPr>
          <w:rFonts w:ascii="Times New Roman" w:eastAsia="Calibri" w:hAnsi="Times New Roman" w:cs="Times New Roman"/>
          <w:kern w:val="2"/>
          <w:sz w:val="24"/>
          <w:szCs w:val="24"/>
        </w:rPr>
        <w:t>;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C9F">
        <w:rPr>
          <w:rFonts w:ascii="Times New Roman" w:eastAsia="Calibri" w:hAnsi="Times New Roman" w:cs="Times New Roman"/>
          <w:kern w:val="65534"/>
          <w:sz w:val="24"/>
          <w:szCs w:val="24"/>
        </w:rPr>
        <w:t xml:space="preserve">-понимание главных особенностей взаимодействия природы и общества на современном этапе его развития, значения </w:t>
      </w:r>
      <w:r w:rsidRPr="00CE2C9F">
        <w:rPr>
          <w:rFonts w:ascii="Times New Roman" w:eastAsia="Calibri" w:hAnsi="Times New Roman" w:cs="Times New Roman"/>
          <w:kern w:val="1"/>
          <w:sz w:val="24"/>
          <w:szCs w:val="24"/>
        </w:rPr>
        <w:t>охраны окружающей среды и рационального природопользо</w:t>
      </w:r>
      <w:r w:rsidRPr="00CE2C9F">
        <w:rPr>
          <w:rFonts w:ascii="Times New Roman" w:eastAsia="Calibri" w:hAnsi="Times New Roman" w:cs="Times New Roman"/>
          <w:sz w:val="24"/>
          <w:szCs w:val="24"/>
        </w:rPr>
        <w:t>вания</w:t>
      </w:r>
      <w:r w:rsidRPr="00CE2C9F">
        <w:rPr>
          <w:rFonts w:ascii="Times New Roman" w:eastAsia="Calibri" w:hAnsi="Times New Roman" w:cs="Times New Roman"/>
          <w:kern w:val="1"/>
          <w:sz w:val="24"/>
          <w:szCs w:val="24"/>
        </w:rPr>
        <w:t>;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C9F">
        <w:rPr>
          <w:rFonts w:ascii="Times New Roman" w:eastAsia="Calibri" w:hAnsi="Times New Roman" w:cs="Times New Roman"/>
          <w:kern w:val="65535"/>
          <w:sz w:val="24"/>
          <w:szCs w:val="24"/>
        </w:rPr>
        <w:lastRenderedPageBreak/>
        <w:t>-формирование системы интеллектуальных, практических, универсальных учебных, оценочных, коммуникативных  умений, обеспечивающих безопасное, социально и эколо</w:t>
      </w:r>
      <w:r w:rsidRPr="00CE2C9F">
        <w:rPr>
          <w:rFonts w:ascii="Times New Roman" w:eastAsia="Calibri" w:hAnsi="Times New Roman" w:cs="Times New Roman"/>
          <w:sz w:val="24"/>
          <w:szCs w:val="24"/>
        </w:rPr>
        <w:t>гически целесообразное поведения в окружающей среде;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C9F">
        <w:rPr>
          <w:rFonts w:ascii="Times New Roman" w:eastAsia="Calibri" w:hAnsi="Times New Roman" w:cs="Times New Roman"/>
          <w:sz w:val="24"/>
          <w:szCs w:val="24"/>
        </w:rPr>
        <w:t>-формирование общечеловеческих ценностей, связанных с пониманием значимости географического пространства для человека, с заботой о сохранении окружающей среды для жизни на Земле;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C9F">
        <w:rPr>
          <w:rFonts w:ascii="Times New Roman" w:eastAsia="Calibri" w:hAnsi="Times New Roman" w:cs="Times New Roman"/>
          <w:kern w:val="1"/>
          <w:sz w:val="24"/>
          <w:szCs w:val="24"/>
        </w:rPr>
        <w:t>-понимание закономерностей размещения населения и территориальной организации хозяйства в связи с природны</w:t>
      </w:r>
      <w:r w:rsidRPr="00CE2C9F">
        <w:rPr>
          <w:rFonts w:ascii="Times New Roman" w:eastAsia="Calibri" w:hAnsi="Times New Roman" w:cs="Times New Roman"/>
          <w:kern w:val="65535"/>
          <w:sz w:val="24"/>
          <w:szCs w:val="24"/>
        </w:rPr>
        <w:t xml:space="preserve">ми, социально-экономическими и экологическими факторами, </w:t>
      </w:r>
      <w:r w:rsidRPr="00CE2C9F">
        <w:rPr>
          <w:rFonts w:ascii="Times New Roman" w:eastAsia="Calibri" w:hAnsi="Times New Roman" w:cs="Times New Roman"/>
          <w:kern w:val="2"/>
          <w:sz w:val="24"/>
          <w:szCs w:val="24"/>
        </w:rPr>
        <w:t>зависимости проблем адаптации и здоровья человека от гео</w:t>
      </w:r>
      <w:r w:rsidRPr="00CE2C9F">
        <w:rPr>
          <w:rFonts w:ascii="Times New Roman" w:eastAsia="Calibri" w:hAnsi="Times New Roman" w:cs="Times New Roman"/>
          <w:kern w:val="65535"/>
          <w:sz w:val="24"/>
          <w:szCs w:val="24"/>
        </w:rPr>
        <w:t>графических условий проживания;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C9F">
        <w:rPr>
          <w:rFonts w:ascii="Times New Roman" w:eastAsia="Calibri" w:hAnsi="Times New Roman" w:cs="Times New Roman"/>
          <w:kern w:val="2"/>
          <w:sz w:val="24"/>
          <w:szCs w:val="24"/>
        </w:rPr>
        <w:t xml:space="preserve">-глубокое и всестороннее изучение географии материков и океанов, </w:t>
      </w:r>
      <w:r w:rsidRPr="00CE2C9F">
        <w:rPr>
          <w:rFonts w:ascii="Times New Roman" w:eastAsia="Calibri" w:hAnsi="Times New Roman" w:cs="Times New Roman"/>
          <w:kern w:val="65535"/>
          <w:sz w:val="24"/>
          <w:szCs w:val="24"/>
        </w:rPr>
        <w:t>включая географического положения материков и океанов, при</w:t>
      </w:r>
      <w:r w:rsidRPr="00CE2C9F">
        <w:rPr>
          <w:rFonts w:ascii="Times New Roman" w:eastAsia="Calibri" w:hAnsi="Times New Roman" w:cs="Times New Roman"/>
          <w:kern w:val="3"/>
          <w:sz w:val="24"/>
          <w:szCs w:val="24"/>
        </w:rPr>
        <w:t>роду, население, хозяйство, регионы, особенности природо</w:t>
      </w:r>
      <w:r w:rsidRPr="00CE2C9F">
        <w:rPr>
          <w:rFonts w:ascii="Times New Roman" w:eastAsia="Calibri" w:hAnsi="Times New Roman" w:cs="Times New Roman"/>
          <w:sz w:val="24"/>
          <w:szCs w:val="24"/>
        </w:rPr>
        <w:t>пользования в их взаимозависимости;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C9F">
        <w:rPr>
          <w:rFonts w:ascii="Times New Roman" w:eastAsia="Calibri" w:hAnsi="Times New Roman" w:cs="Times New Roman"/>
          <w:sz w:val="24"/>
          <w:szCs w:val="24"/>
        </w:rPr>
        <w:t>-формирование опыта жизнедеятельности через усвоенные человечеством научные общекультурные достижения (карта, космические снимки, путешествия, наблюдения традиции, использование приборов и техники), способствующие изучению, освоению и сохранению географического пространства;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C9F">
        <w:rPr>
          <w:rFonts w:ascii="Times New Roman" w:eastAsia="Calibri" w:hAnsi="Times New Roman" w:cs="Times New Roman"/>
          <w:color w:val="000000"/>
          <w:sz w:val="24"/>
          <w:szCs w:val="24"/>
        </w:rPr>
        <w:t>-формирование опыта ориентирования в географическом пространстве с помощью различных способов (план, карта, приборы, объекты природы и др.), обеспечивающих реализацию собственных потребностей, интересов, проектов;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C9F">
        <w:rPr>
          <w:rFonts w:ascii="Times New Roman" w:eastAsia="Calibri" w:hAnsi="Times New Roman" w:cs="Times New Roman"/>
          <w:color w:val="000000"/>
          <w:sz w:val="24"/>
          <w:szCs w:val="24"/>
        </w:rPr>
        <w:t>-формирование опыта творческой деятельности по реализации познавательных, социально-коммуникативных потребностей на основе создания собственных географических продуктов (схемы, проекты, компьютерные программы, презентации);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C9F">
        <w:rPr>
          <w:rFonts w:ascii="Times New Roman" w:eastAsia="Calibri" w:hAnsi="Times New Roman" w:cs="Times New Roman"/>
          <w:color w:val="000000"/>
          <w:kern w:val="65531"/>
          <w:sz w:val="24"/>
          <w:szCs w:val="24"/>
        </w:rPr>
        <w:t>-выработка у обучающихся понимания общественной по</w:t>
      </w:r>
      <w:r w:rsidRPr="00CE2C9F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 xml:space="preserve">требности в географических  знаниях, а также формирование </w:t>
      </w:r>
      <w:r w:rsidRPr="00CE2C9F">
        <w:rPr>
          <w:rFonts w:ascii="Times New Roman" w:eastAsia="Calibri" w:hAnsi="Times New Roman" w:cs="Times New Roman"/>
          <w:color w:val="000000"/>
          <w:kern w:val="65534"/>
          <w:sz w:val="24"/>
          <w:szCs w:val="24"/>
        </w:rPr>
        <w:t>у них отношения к географии, как возможной области будущей практической деятельности.</w:t>
      </w:r>
    </w:p>
    <w:p w:rsidR="00CE2C9F" w:rsidRPr="00CE2C9F" w:rsidRDefault="00CE2C9F" w:rsidP="00CE2C9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Организуя учебный процесс по географии в основной школе, необходимо обратить особое внимание на общеобразовательное знание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общеучебных умений, необходимых для познания и изучения окружающей среды, выявления причинно-следственных связей, сравнения объектов, процессов и явлений, моделирования и проектирования, ориентирования на местности, плане, карте, в ресурсах Интернета, статистических материалах, а также для соблюдения норм в окружающей среде, оценивания своей деятельности с точки зрения нравственных, правовых норм, эстетических ценностей.</w:t>
      </w:r>
    </w:p>
    <w:p w:rsidR="00CE2C9F" w:rsidRPr="00CE2C9F" w:rsidRDefault="00CE2C9F" w:rsidP="00CE2C9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Деятельность образовательного учреждения в обучении географии должна быть направлена на достижение обучающимися следующих личностных результатов:</w:t>
      </w:r>
    </w:p>
    <w:p w:rsidR="00CE2C9F" w:rsidRPr="00CE2C9F" w:rsidRDefault="00CE2C9F" w:rsidP="00CE2C9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знание основных принципов и правил поведения в природе и обществе, основ здорового образа жизни и  здоровьесберегающих технологий;</w:t>
      </w:r>
    </w:p>
    <w:p w:rsidR="00CE2C9F" w:rsidRPr="00CE2C9F" w:rsidRDefault="00CE2C9F" w:rsidP="00CE2C9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сформированность познавательных интересов и мотивов, направленных на изучение природы материков и  океанов; интеллектуальных умений (доказывать, строить  рассуждения, анализировать, сравнивать, делать выводы и др.), эстетического отношения к географическим объектам.</w:t>
      </w:r>
    </w:p>
    <w:p w:rsidR="00CE2C9F" w:rsidRPr="00CE2C9F" w:rsidRDefault="00CE2C9F" w:rsidP="00CE2C9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Требования к результатам изучения курса направлены на реализацию  системно-деятельностного,  практико-ориентированного и личностно-ориентированного подходов, освоение обучающимися интеллектуальной и практической деятельности, овладение знаниями и умениями, востребованными в повседневной жизни, позволяющими ориентироваться  в окружающем мире, значимыми для сохранения окружающей среды и собственного здоровья.</w:t>
      </w:r>
    </w:p>
    <w:p w:rsidR="00CE2C9F" w:rsidRPr="00CE2C9F" w:rsidRDefault="00CE2C9F" w:rsidP="00CE2C9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E2C9F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2.2 Обоснование выбора УМК, на основе которого ведется преподавание предмета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C9F">
        <w:rPr>
          <w:rFonts w:ascii="Times New Roman" w:eastAsia="Calibri" w:hAnsi="Times New Roman" w:cs="Times New Roman"/>
          <w:sz w:val="24"/>
          <w:szCs w:val="24"/>
        </w:rPr>
        <w:t xml:space="preserve">Настоящая рабочая программа по географии для 7 класса сохраняет содержательный минимум примерной программы и составлена на основе содержания авторской программы УМК под  ред. Е.М. Домогацких.  На освоение программы отводится 2 часа в неделю, в год - 70 часов, из них – 2 часа </w:t>
      </w:r>
      <w:r w:rsidRPr="00CE2C9F">
        <w:rPr>
          <w:rFonts w:ascii="Times New Roman" w:eastAsia="Calibri" w:hAnsi="Times New Roman" w:cs="Times New Roman"/>
          <w:color w:val="000000"/>
          <w:sz w:val="24"/>
          <w:szCs w:val="24"/>
        </w:rPr>
        <w:t>резервного времени</w:t>
      </w:r>
      <w:r w:rsidRPr="00CE2C9F">
        <w:rPr>
          <w:rFonts w:ascii="Times New Roman" w:eastAsia="Calibri" w:hAnsi="Times New Roman" w:cs="Times New Roman"/>
          <w:sz w:val="24"/>
          <w:szCs w:val="24"/>
        </w:rPr>
        <w:t>, которое в представленной рабочей программе отводится на повторение и обобщение учебного материала и заключительный урок.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C9F">
        <w:rPr>
          <w:rFonts w:ascii="Times New Roman" w:eastAsia="Calibri" w:hAnsi="Times New Roman" w:cs="Times New Roman"/>
          <w:sz w:val="24"/>
          <w:szCs w:val="24"/>
        </w:rPr>
        <w:t>Учебники  географии   под  ред. Е.М. Домогацких представляют собой законченную линию, связанную общей концепцией и подходом к преподаванию предмета. Впервые весь комплект учебников по географии для средней школы написан единым авторским коллективом, поэтому его отличают преемственность материала, стилевое единство текста, общая структура организации содержания и методического аппарата. Отличительной чертой данной линией учебников является то, что один из авторов Е.М. Домогацких - учитель - практик с большим опытом работы в школе. Учебники отличаются простотой и доступностью подачи учебного материала, в то же время целостностью и научностью.</w:t>
      </w:r>
    </w:p>
    <w:p w:rsidR="00CE2C9F" w:rsidRPr="00CE2C9F" w:rsidRDefault="00CE2C9F" w:rsidP="00CE2C9F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C9F" w:rsidRPr="00CE2C9F" w:rsidRDefault="00CE2C9F" w:rsidP="00CE2C9F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</w:t>
      </w:r>
      <w:r w:rsidRPr="00CE2C9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 Описание места учебного предмета в учебном плане</w:t>
      </w:r>
    </w:p>
    <w:p w:rsidR="00CE2C9F" w:rsidRPr="00CE2C9F" w:rsidRDefault="00CE2C9F" w:rsidP="00CE2C9F">
      <w:pPr>
        <w:spacing w:after="0" w:line="36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kern w:val="65535"/>
          <w:sz w:val="24"/>
          <w:szCs w:val="24"/>
          <w:lang w:eastAsia="ru-RU"/>
        </w:rPr>
        <w:t xml:space="preserve">География в основной школе изучается с 5 по 9 классы. </w:t>
      </w:r>
      <w:r w:rsidRPr="00CE2C9F">
        <w:rPr>
          <w:rFonts w:ascii="Times New Roman" w:eastAsia="Times New Roman" w:hAnsi="Times New Roman" w:cs="Times New Roman"/>
          <w:kern w:val="65531"/>
          <w:sz w:val="24"/>
          <w:szCs w:val="24"/>
          <w:lang w:eastAsia="ru-RU"/>
        </w:rPr>
        <w:t xml:space="preserve">Общее число учебных часов за пять лет обучения — 280 ч из них </w:t>
      </w:r>
      <w:r w:rsidRPr="00CE2C9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по 35 ч (1 ч в неделю) в 5 и 6 классах и по 70 ч </w:t>
      </w:r>
      <w:r w:rsidRPr="00CE2C9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lastRenderedPageBreak/>
        <w:t xml:space="preserve">(2 ч в неделю) </w:t>
      </w:r>
      <w:r w:rsidRPr="00CE2C9F">
        <w:rPr>
          <w:rFonts w:ascii="Times New Roman" w:eastAsia="Times New Roman" w:hAnsi="Times New Roman" w:cs="Times New Roman"/>
          <w:kern w:val="4"/>
          <w:sz w:val="24"/>
          <w:szCs w:val="24"/>
          <w:lang w:eastAsia="ru-RU"/>
        </w:rPr>
        <w:t xml:space="preserve">в 7, 8 и 9 классах.  </w:t>
      </w:r>
      <w:r w:rsidRPr="00CE2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География материков и океанов  продолжает географическое образование  учащихся в основной школе. Данный курс опирается на географические знания, полученные учащимися в 5 и 6 классах, и продолжает рассматривать особенности природы планеты Земля и взаимное влияние человека и природы на новом – региональном (материковом) уровне.</w:t>
      </w:r>
    </w:p>
    <w:p w:rsidR="00CE2C9F" w:rsidRPr="00CE2C9F" w:rsidRDefault="00CE2C9F" w:rsidP="00CE2C9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полностью соответствует образовательному стандарту в области географии и концепции географического образования в основной школе. Курс состоит из двух частей: 1. Планета, на которой мы живем; 2. Материки планеты Земля.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C9F">
        <w:rPr>
          <w:rFonts w:ascii="Times New Roman" w:eastAsia="Calibri" w:hAnsi="Times New Roman" w:cs="Times New Roman"/>
          <w:color w:val="000000"/>
          <w:kern w:val="65534"/>
          <w:sz w:val="24"/>
          <w:szCs w:val="24"/>
        </w:rPr>
        <w:t>Та</w:t>
      </w:r>
      <w:r w:rsidRPr="00CE2C9F">
        <w:rPr>
          <w:rFonts w:ascii="Times New Roman" w:eastAsia="Calibri" w:hAnsi="Times New Roman" w:cs="Times New Roman"/>
          <w:color w:val="000000"/>
          <w:kern w:val="65532"/>
          <w:sz w:val="24"/>
          <w:szCs w:val="24"/>
        </w:rPr>
        <w:t xml:space="preserve">ким образом, содержание курса в основной школе представляет </w:t>
      </w:r>
      <w:r w:rsidRPr="00CE2C9F">
        <w:rPr>
          <w:rFonts w:ascii="Times New Roman" w:eastAsia="Calibri" w:hAnsi="Times New Roman" w:cs="Times New Roman"/>
          <w:color w:val="000000"/>
          <w:kern w:val="65534"/>
          <w:sz w:val="24"/>
          <w:szCs w:val="24"/>
        </w:rPr>
        <w:t xml:space="preserve">собой базовое звено в системе непрерывного географического </w:t>
      </w:r>
      <w:r w:rsidRPr="00CE2C9F">
        <w:rPr>
          <w:rFonts w:ascii="Times New Roman" w:eastAsia="Calibri" w:hAnsi="Times New Roman" w:cs="Times New Roman"/>
          <w:color w:val="000000"/>
          <w:kern w:val="1"/>
          <w:sz w:val="24"/>
          <w:szCs w:val="24"/>
        </w:rPr>
        <w:t xml:space="preserve">образования. </w:t>
      </w:r>
      <w:r w:rsidRPr="00CE2C9F">
        <w:rPr>
          <w:rFonts w:ascii="Times New Roman" w:eastAsia="Calibri" w:hAnsi="Times New Roman" w:cs="Times New Roman"/>
          <w:sz w:val="24"/>
          <w:szCs w:val="24"/>
        </w:rPr>
        <w:t>Учебный предмет «География» является обязательной частью естественнонаучных предметов, заявленных как базовые в федеральной части Базового учебного плана и в учебном плане  МКОУ «Первомайская СОШ»: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E2C9F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3. Требования к результатам обучения</w:t>
      </w:r>
    </w:p>
    <w:p w:rsidR="00CE2C9F" w:rsidRPr="00CE2C9F" w:rsidRDefault="00CE2C9F" w:rsidP="00CE2C9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Личностным результатом</w:t>
      </w: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CE2C9F" w:rsidRPr="00CE2C9F" w:rsidRDefault="00CE2C9F" w:rsidP="00CE2C9F">
      <w:pPr>
        <w:tabs>
          <w:tab w:val="left" w:pos="709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Важнейшие личностные результаты обучения географии:</w:t>
      </w:r>
    </w:p>
    <w:p w:rsidR="00CE2C9F" w:rsidRPr="00CE2C9F" w:rsidRDefault="00CE2C9F" w:rsidP="00CE2C9F">
      <w:pPr>
        <w:tabs>
          <w:tab w:val="left" w:pos="709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CE2C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ценностные ориентации выпускников основной школы, отражающие их индивидуально-личностные позиции:</w:t>
      </w:r>
    </w:p>
    <w:p w:rsidR="00CE2C9F" w:rsidRPr="00CE2C9F" w:rsidRDefault="00CE2C9F" w:rsidP="00CE2C9F">
      <w:pPr>
        <w:numPr>
          <w:ilvl w:val="0"/>
          <w:numId w:val="4"/>
        </w:num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C9F">
        <w:rPr>
          <w:rFonts w:ascii="Times New Roman" w:eastAsia="Calibri" w:hAnsi="Times New Roman" w:cs="Times New Roman"/>
          <w:sz w:val="24"/>
          <w:szCs w:val="24"/>
        </w:rPr>
        <w:t>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</w:t>
      </w:r>
    </w:p>
    <w:p w:rsidR="00CE2C9F" w:rsidRPr="00CE2C9F" w:rsidRDefault="00CE2C9F" w:rsidP="00CE2C9F">
      <w:pPr>
        <w:numPr>
          <w:ilvl w:val="0"/>
          <w:numId w:val="4"/>
        </w:num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C9F">
        <w:rPr>
          <w:rFonts w:ascii="Times New Roman" w:eastAsia="Calibri" w:hAnsi="Times New Roman" w:cs="Times New Roman"/>
          <w:sz w:val="24"/>
          <w:szCs w:val="24"/>
        </w:rPr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CE2C9F" w:rsidRPr="00CE2C9F" w:rsidRDefault="00CE2C9F" w:rsidP="00CE2C9F">
      <w:pPr>
        <w:numPr>
          <w:ilvl w:val="0"/>
          <w:numId w:val="4"/>
        </w:num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C9F">
        <w:rPr>
          <w:rFonts w:ascii="Times New Roman" w:eastAsia="Calibri" w:hAnsi="Times New Roman" w:cs="Times New Roman"/>
          <w:sz w:val="24"/>
          <w:szCs w:val="24"/>
        </w:rPr>
        <w:t>осознание целостности природы, населения и хозяйства Земли, материков, их крупных районов и стран;</w:t>
      </w:r>
    </w:p>
    <w:p w:rsidR="00CE2C9F" w:rsidRPr="00CE2C9F" w:rsidRDefault="00CE2C9F" w:rsidP="00CE2C9F">
      <w:pPr>
        <w:numPr>
          <w:ilvl w:val="0"/>
          <w:numId w:val="4"/>
        </w:num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C9F">
        <w:rPr>
          <w:rFonts w:ascii="Times New Roman" w:eastAsia="Calibri" w:hAnsi="Times New Roman" w:cs="Times New Roman"/>
          <w:sz w:val="24"/>
          <w:szCs w:val="24"/>
        </w:rPr>
        <w:t>представление о России как субъекте мирового географического пространства, её месте и роли в современном мире;</w:t>
      </w:r>
    </w:p>
    <w:p w:rsidR="00CE2C9F" w:rsidRPr="00CE2C9F" w:rsidRDefault="00CE2C9F" w:rsidP="00CE2C9F">
      <w:pPr>
        <w:numPr>
          <w:ilvl w:val="0"/>
          <w:numId w:val="4"/>
        </w:num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C9F">
        <w:rPr>
          <w:rFonts w:ascii="Times New Roman" w:eastAsia="Calibri" w:hAnsi="Times New Roman" w:cs="Times New Roman"/>
          <w:sz w:val="24"/>
          <w:szCs w:val="24"/>
        </w:rPr>
        <w:t>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CE2C9F" w:rsidRPr="00CE2C9F" w:rsidRDefault="00CE2C9F" w:rsidP="00CE2C9F">
      <w:pPr>
        <w:numPr>
          <w:ilvl w:val="0"/>
          <w:numId w:val="4"/>
        </w:num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C9F">
        <w:rPr>
          <w:rFonts w:ascii="Times New Roman" w:eastAsia="Calibri" w:hAnsi="Times New Roman" w:cs="Times New Roman"/>
          <w:sz w:val="24"/>
          <w:szCs w:val="24"/>
        </w:rPr>
        <w:lastRenderedPageBreak/>
        <w:t>осознание значимости и общности глобальных проблем человечества;</w:t>
      </w:r>
    </w:p>
    <w:p w:rsidR="00CE2C9F" w:rsidRPr="00CE2C9F" w:rsidRDefault="00CE2C9F" w:rsidP="00CE2C9F">
      <w:pPr>
        <w:tabs>
          <w:tab w:val="left" w:pos="709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CE2C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гармонично развитые социальные чувства и качества:</w:t>
      </w:r>
    </w:p>
    <w:p w:rsidR="00CE2C9F" w:rsidRPr="00CE2C9F" w:rsidRDefault="00CE2C9F" w:rsidP="00CE2C9F">
      <w:pPr>
        <w:numPr>
          <w:ilvl w:val="0"/>
          <w:numId w:val="5"/>
        </w:num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C9F">
        <w:rPr>
          <w:rFonts w:ascii="Times New Roman" w:eastAsia="Calibri" w:hAnsi="Times New Roman" w:cs="Times New Roman"/>
          <w:sz w:val="24"/>
          <w:szCs w:val="24"/>
        </w:rPr>
        <w:t>умение оценивать с позиций социальных норм собственные поступки и поступки других людей;</w:t>
      </w:r>
    </w:p>
    <w:p w:rsidR="00CE2C9F" w:rsidRPr="00CE2C9F" w:rsidRDefault="00CE2C9F" w:rsidP="00CE2C9F">
      <w:pPr>
        <w:numPr>
          <w:ilvl w:val="0"/>
          <w:numId w:val="5"/>
        </w:num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C9F">
        <w:rPr>
          <w:rFonts w:ascii="Times New Roman" w:eastAsia="Calibri" w:hAnsi="Times New Roman" w:cs="Times New Roman"/>
          <w:sz w:val="24"/>
          <w:szCs w:val="24"/>
        </w:rPr>
        <w:t>эмоционально-ценностное отношение к окружающей среде, необходимости ее сохранения и рационального использования;</w:t>
      </w:r>
    </w:p>
    <w:p w:rsidR="00CE2C9F" w:rsidRPr="00CE2C9F" w:rsidRDefault="00CE2C9F" w:rsidP="00CE2C9F">
      <w:pPr>
        <w:numPr>
          <w:ilvl w:val="0"/>
          <w:numId w:val="5"/>
        </w:num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C9F">
        <w:rPr>
          <w:rFonts w:ascii="Times New Roman" w:eastAsia="Calibri" w:hAnsi="Times New Roman" w:cs="Times New Roman"/>
          <w:sz w:val="24"/>
          <w:szCs w:val="24"/>
        </w:rPr>
        <w:t>патриотизм, любовь к своей местности, своему региону, своей стране;</w:t>
      </w:r>
    </w:p>
    <w:p w:rsidR="00CE2C9F" w:rsidRPr="00CE2C9F" w:rsidRDefault="00CE2C9F" w:rsidP="00CE2C9F">
      <w:pPr>
        <w:numPr>
          <w:ilvl w:val="0"/>
          <w:numId w:val="5"/>
        </w:num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C9F">
        <w:rPr>
          <w:rFonts w:ascii="Times New Roman" w:eastAsia="Calibri" w:hAnsi="Times New Roman" w:cs="Times New Roman"/>
          <w:sz w:val="24"/>
          <w:szCs w:val="24"/>
        </w:rPr>
        <w:t>уважение к истории, культуре, национальным особенностям, традициям и образу жизни других народов, толерантность;</w:t>
      </w:r>
    </w:p>
    <w:p w:rsidR="00CE2C9F" w:rsidRPr="00CE2C9F" w:rsidRDefault="00CE2C9F" w:rsidP="00CE2C9F">
      <w:pPr>
        <w:numPr>
          <w:ilvl w:val="0"/>
          <w:numId w:val="5"/>
        </w:num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C9F">
        <w:rPr>
          <w:rFonts w:ascii="Times New Roman" w:eastAsia="Calibri" w:hAnsi="Times New Roman" w:cs="Times New Roman"/>
          <w:sz w:val="24"/>
          <w:szCs w:val="24"/>
        </w:rPr>
        <w:t>готовность к осознанному выбору дальнейшей профессиональной траектории в соответствии с собственными интересами и возможностями;</w:t>
      </w:r>
    </w:p>
    <w:p w:rsidR="00CE2C9F" w:rsidRPr="00CE2C9F" w:rsidRDefault="00CE2C9F" w:rsidP="00CE2C9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CE2C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образовательные результаты</w:t>
      </w: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</w:r>
    </w:p>
    <w:p w:rsidR="00CE2C9F" w:rsidRPr="00CE2C9F" w:rsidRDefault="00CE2C9F" w:rsidP="00CE2C9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Средством развития</w:t>
      </w: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личностных результатов служит учебный материал и прежде всего продуктивные задания учебника, нацеленные на понимание собственной деятельности и сформированных личностных качеств:</w:t>
      </w:r>
    </w:p>
    <w:p w:rsidR="00CE2C9F" w:rsidRPr="00CE2C9F" w:rsidRDefault="00CE2C9F" w:rsidP="00CE2C9F">
      <w:pPr>
        <w:tabs>
          <w:tab w:val="left" w:pos="709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умение формулировать своё отношение к актуальным проблемным ситуациям;</w:t>
      </w:r>
    </w:p>
    <w:p w:rsidR="00CE2C9F" w:rsidRPr="00CE2C9F" w:rsidRDefault="00CE2C9F" w:rsidP="00CE2C9F">
      <w:pPr>
        <w:tabs>
          <w:tab w:val="left" w:pos="709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умение толерантно определять своё отношение к разным народам;</w:t>
      </w:r>
    </w:p>
    <w:p w:rsidR="00CE2C9F" w:rsidRPr="00CE2C9F" w:rsidRDefault="00CE2C9F" w:rsidP="00CE2C9F">
      <w:pPr>
        <w:tabs>
          <w:tab w:val="left" w:pos="709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умение использовать географические знания для адаптации и созидательной деятельности. </w:t>
      </w:r>
    </w:p>
    <w:p w:rsidR="00CE2C9F" w:rsidRPr="00CE2C9F" w:rsidRDefault="00CE2C9F" w:rsidP="00CE2C9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</w:t>
      </w: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изучения курса «География» является формирование универсальных учебных действий (УУД).</w:t>
      </w:r>
    </w:p>
    <w:p w:rsidR="00CE2C9F" w:rsidRPr="00CE2C9F" w:rsidRDefault="00CE2C9F" w:rsidP="00CE2C9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Регулятивные УУД</w:t>
      </w: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E2C9F" w:rsidRPr="00CE2C9F" w:rsidRDefault="00CE2C9F" w:rsidP="00CE2C9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CE2C9F" w:rsidRPr="00CE2C9F" w:rsidRDefault="00CE2C9F" w:rsidP="00CE2C9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результаты:</w:t>
      </w:r>
    </w:p>
    <w:p w:rsidR="00CE2C9F" w:rsidRPr="00CE2C9F" w:rsidRDefault="00CE2C9F" w:rsidP="00CE2C9F">
      <w:pPr>
        <w:numPr>
          <w:ilvl w:val="0"/>
          <w:numId w:val="6"/>
        </w:num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2C9F">
        <w:rPr>
          <w:rFonts w:ascii="Times New Roman" w:eastAsia="Calibri" w:hAnsi="Times New Roman" w:cs="Times New Roman"/>
          <w:bCs/>
          <w:sz w:val="24"/>
          <w:szCs w:val="24"/>
        </w:rPr>
        <w:t>самостоятельно обнаруживать и формулировать проблему в классной и индивидуальной учебной деятельности;</w:t>
      </w:r>
    </w:p>
    <w:p w:rsidR="00CE2C9F" w:rsidRPr="00CE2C9F" w:rsidRDefault="00CE2C9F" w:rsidP="00CE2C9F">
      <w:pPr>
        <w:numPr>
          <w:ilvl w:val="0"/>
          <w:numId w:val="6"/>
        </w:num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2C9F">
        <w:rPr>
          <w:rFonts w:ascii="Times New Roman" w:eastAsia="Calibri" w:hAnsi="Times New Roman" w:cs="Times New Roman"/>
          <w:bCs/>
          <w:sz w:val="24"/>
          <w:szCs w:val="24"/>
        </w:rPr>
        <w:t>выдвигать версии решения проблемы, осознавать конечный результат, выбирать из предложенных и искать самостоятельно  средства достижения цели;</w:t>
      </w:r>
    </w:p>
    <w:p w:rsidR="00CE2C9F" w:rsidRPr="00CE2C9F" w:rsidRDefault="00CE2C9F" w:rsidP="00CE2C9F">
      <w:pPr>
        <w:numPr>
          <w:ilvl w:val="0"/>
          <w:numId w:val="6"/>
        </w:num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2C9F">
        <w:rPr>
          <w:rFonts w:ascii="Times New Roman" w:eastAsia="Calibri" w:hAnsi="Times New Roman" w:cs="Times New Roman"/>
          <w:bCs/>
          <w:sz w:val="24"/>
          <w:szCs w:val="24"/>
        </w:rPr>
        <w:t>составлять (индивидуально или в группе) план решения проблемы (выполнения проекта);</w:t>
      </w:r>
    </w:p>
    <w:p w:rsidR="00CE2C9F" w:rsidRPr="00CE2C9F" w:rsidRDefault="00CE2C9F" w:rsidP="00CE2C9F">
      <w:pPr>
        <w:numPr>
          <w:ilvl w:val="0"/>
          <w:numId w:val="6"/>
        </w:num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2C9F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подбирать к каждой проблеме (задаче) адекватную ей теоретическую модель;</w:t>
      </w:r>
    </w:p>
    <w:p w:rsidR="00CE2C9F" w:rsidRPr="00CE2C9F" w:rsidRDefault="00CE2C9F" w:rsidP="00CE2C9F">
      <w:pPr>
        <w:numPr>
          <w:ilvl w:val="0"/>
          <w:numId w:val="6"/>
        </w:num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2C9F">
        <w:rPr>
          <w:rFonts w:ascii="Times New Roman" w:eastAsia="Calibri" w:hAnsi="Times New Roman" w:cs="Times New Roman"/>
          <w:bCs/>
          <w:sz w:val="24"/>
          <w:szCs w:val="24"/>
        </w:rPr>
        <w:t>работая по предложенному и самостоятельно составленному плану, использовать наряду с основными и  дополнительные средства (справочная литература, сложные приборы, компьютер);</w:t>
      </w:r>
    </w:p>
    <w:p w:rsidR="00CE2C9F" w:rsidRPr="00CE2C9F" w:rsidRDefault="00CE2C9F" w:rsidP="00CE2C9F">
      <w:pPr>
        <w:numPr>
          <w:ilvl w:val="0"/>
          <w:numId w:val="6"/>
        </w:num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2C9F">
        <w:rPr>
          <w:rFonts w:ascii="Times New Roman" w:eastAsia="Calibri" w:hAnsi="Times New Roman" w:cs="Times New Roman"/>
          <w:bCs/>
          <w:sz w:val="24"/>
          <w:szCs w:val="24"/>
        </w:rPr>
        <w:t>планировать свою индивидуальную образовательную траекторию;</w:t>
      </w:r>
    </w:p>
    <w:p w:rsidR="00CE2C9F" w:rsidRPr="00CE2C9F" w:rsidRDefault="00CE2C9F" w:rsidP="00CE2C9F">
      <w:pPr>
        <w:numPr>
          <w:ilvl w:val="0"/>
          <w:numId w:val="6"/>
        </w:num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2C9F">
        <w:rPr>
          <w:rFonts w:ascii="Times New Roman" w:eastAsia="Calibri" w:hAnsi="Times New Roman" w:cs="Times New Roman"/>
          <w:bCs/>
          <w:sz w:val="24"/>
          <w:szCs w:val="24"/>
        </w:rPr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Интернет);</w:t>
      </w:r>
    </w:p>
    <w:p w:rsidR="00CE2C9F" w:rsidRPr="00CE2C9F" w:rsidRDefault="00CE2C9F" w:rsidP="00CE2C9F">
      <w:pPr>
        <w:numPr>
          <w:ilvl w:val="0"/>
          <w:numId w:val="6"/>
        </w:num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2C9F">
        <w:rPr>
          <w:rFonts w:ascii="Times New Roman" w:eastAsia="Calibri" w:hAnsi="Times New Roman" w:cs="Times New Roman"/>
          <w:bCs/>
          <w:sz w:val="24"/>
          <w:szCs w:val="24"/>
        </w:rP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CE2C9F" w:rsidRPr="00CE2C9F" w:rsidRDefault="00CE2C9F" w:rsidP="00CE2C9F">
      <w:pPr>
        <w:numPr>
          <w:ilvl w:val="0"/>
          <w:numId w:val="6"/>
        </w:num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2C9F">
        <w:rPr>
          <w:rFonts w:ascii="Times New Roman" w:eastAsia="Calibri" w:hAnsi="Times New Roman" w:cs="Times New Roman"/>
          <w:bCs/>
          <w:sz w:val="24"/>
          <w:szCs w:val="24"/>
        </w:rPr>
        <w:t xml:space="preserve">в ходе представления проекта давать оценку его результатам; </w:t>
      </w:r>
    </w:p>
    <w:p w:rsidR="00CE2C9F" w:rsidRPr="00CE2C9F" w:rsidRDefault="00CE2C9F" w:rsidP="00CE2C9F">
      <w:pPr>
        <w:numPr>
          <w:ilvl w:val="0"/>
          <w:numId w:val="6"/>
        </w:num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2C9F">
        <w:rPr>
          <w:rFonts w:ascii="Times New Roman" w:eastAsia="Calibri" w:hAnsi="Times New Roman" w:cs="Times New Roman"/>
          <w:bCs/>
          <w:sz w:val="24"/>
          <w:szCs w:val="24"/>
        </w:rPr>
        <w:t>самостоятельно осознавать  причины своего успеха или неуспеха и находить способы выхода из ситуации неуспеха;.</w:t>
      </w:r>
    </w:p>
    <w:p w:rsidR="00CE2C9F" w:rsidRPr="00CE2C9F" w:rsidRDefault="00CE2C9F" w:rsidP="00CE2C9F">
      <w:pPr>
        <w:numPr>
          <w:ilvl w:val="0"/>
          <w:numId w:val="6"/>
        </w:num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2C9F">
        <w:rPr>
          <w:rFonts w:ascii="Times New Roman" w:eastAsia="Calibri" w:hAnsi="Times New Roman" w:cs="Times New Roman"/>
          <w:sz w:val="24"/>
          <w:szCs w:val="24"/>
        </w:rPr>
        <w:t>уметь оценить степень успешности своей индивидуальной образовательной деятельности;</w:t>
      </w:r>
    </w:p>
    <w:p w:rsidR="00CE2C9F" w:rsidRPr="00CE2C9F" w:rsidRDefault="00CE2C9F" w:rsidP="00CE2C9F">
      <w:pPr>
        <w:numPr>
          <w:ilvl w:val="0"/>
          <w:numId w:val="6"/>
        </w:num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C9F">
        <w:rPr>
          <w:rFonts w:ascii="Times New Roman" w:eastAsia="Calibri" w:hAnsi="Times New Roman" w:cs="Times New Roman"/>
          <w:sz w:val="24"/>
          <w:szCs w:val="24"/>
        </w:rPr>
        <w:t>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:rsidR="00CE2C9F" w:rsidRPr="00CE2C9F" w:rsidRDefault="00CE2C9F" w:rsidP="00CE2C9F">
      <w:pPr>
        <w:numPr>
          <w:ilvl w:val="0"/>
          <w:numId w:val="6"/>
        </w:num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C9F">
        <w:rPr>
          <w:rFonts w:ascii="Times New Roman" w:eastAsia="Calibri" w:hAnsi="Times New Roman" w:cs="Times New Roman"/>
          <w:sz w:val="24"/>
          <w:szCs w:val="24"/>
        </w:rPr>
        <w:t>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CE2C9F" w:rsidRPr="00CE2C9F" w:rsidRDefault="00CE2C9F" w:rsidP="00CE2C9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Средством формирования</w:t>
      </w: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регулятивных УУД служат технология проблемного диалога на этапе изучения нового материала и технология оценивания образовательных</w:t>
      </w:r>
      <w:r w:rsidRPr="00CE2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достижений (учебных успехов).</w:t>
      </w: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2C9F" w:rsidRPr="00CE2C9F" w:rsidRDefault="00CE2C9F" w:rsidP="00CE2C9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E2C9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Познавательные УУД:</w:t>
      </w:r>
    </w:p>
    <w:p w:rsidR="00CE2C9F" w:rsidRPr="00CE2C9F" w:rsidRDefault="00CE2C9F" w:rsidP="00CE2C9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CE2C9F" w:rsidRPr="00CE2C9F" w:rsidRDefault="00CE2C9F" w:rsidP="00CE2C9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</w:t>
      </w:r>
    </w:p>
    <w:p w:rsidR="00CE2C9F" w:rsidRPr="00CE2C9F" w:rsidRDefault="00CE2C9F" w:rsidP="00CE2C9F">
      <w:pPr>
        <w:numPr>
          <w:ilvl w:val="0"/>
          <w:numId w:val="8"/>
        </w:num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2C9F">
        <w:rPr>
          <w:rFonts w:ascii="Times New Roman" w:eastAsia="Calibri" w:hAnsi="Times New Roman" w:cs="Times New Roman"/>
          <w:bCs/>
          <w:sz w:val="24"/>
          <w:szCs w:val="24"/>
        </w:rPr>
        <w:t>анализировать, сравнивать, классифицировать и обобщать понятия;</w:t>
      </w:r>
    </w:p>
    <w:p w:rsidR="00CE2C9F" w:rsidRPr="00CE2C9F" w:rsidRDefault="00CE2C9F" w:rsidP="00CE2C9F">
      <w:pPr>
        <w:numPr>
          <w:ilvl w:val="0"/>
          <w:numId w:val="8"/>
        </w:num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2C9F">
        <w:rPr>
          <w:rFonts w:ascii="Times New Roman" w:eastAsia="Calibri" w:hAnsi="Times New Roman" w:cs="Times New Roman"/>
          <w:bCs/>
          <w:sz w:val="24"/>
          <w:szCs w:val="24"/>
        </w:rPr>
        <w:t xml:space="preserve">давать определение понятиям на основе изученного на различных предметах учебного материала; </w:t>
      </w:r>
    </w:p>
    <w:p w:rsidR="00CE2C9F" w:rsidRPr="00CE2C9F" w:rsidRDefault="00CE2C9F" w:rsidP="00CE2C9F">
      <w:pPr>
        <w:numPr>
          <w:ilvl w:val="0"/>
          <w:numId w:val="8"/>
        </w:num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2C9F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осуществлять логическую операцию установления родо-видовых отношений; </w:t>
      </w:r>
    </w:p>
    <w:p w:rsidR="00CE2C9F" w:rsidRPr="00CE2C9F" w:rsidRDefault="00CE2C9F" w:rsidP="00CE2C9F">
      <w:pPr>
        <w:numPr>
          <w:ilvl w:val="0"/>
          <w:numId w:val="8"/>
        </w:num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2C9F">
        <w:rPr>
          <w:rFonts w:ascii="Times New Roman" w:eastAsia="Calibri" w:hAnsi="Times New Roman" w:cs="Times New Roman"/>
          <w:bCs/>
          <w:sz w:val="24"/>
          <w:szCs w:val="24"/>
        </w:rPr>
        <w:t>обобщать понятия – осуществлять логическую операцию перехода от понятия с меньшим объёмом к понятию с большим объёмом;</w:t>
      </w:r>
    </w:p>
    <w:p w:rsidR="00CE2C9F" w:rsidRPr="00CE2C9F" w:rsidRDefault="00CE2C9F" w:rsidP="00CE2C9F">
      <w:pPr>
        <w:numPr>
          <w:ilvl w:val="0"/>
          <w:numId w:val="8"/>
        </w:num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2C9F">
        <w:rPr>
          <w:rFonts w:ascii="Times New Roman" w:eastAsia="Calibri" w:hAnsi="Times New Roman" w:cs="Times New Roman"/>
          <w:bCs/>
          <w:sz w:val="24"/>
          <w:szCs w:val="24"/>
        </w:rPr>
        <w:t>строить логическое рассуждение, включающее установление причинно-следственных связей;</w:t>
      </w:r>
    </w:p>
    <w:p w:rsidR="00CE2C9F" w:rsidRPr="00CE2C9F" w:rsidRDefault="00CE2C9F" w:rsidP="00CE2C9F">
      <w:pPr>
        <w:numPr>
          <w:ilvl w:val="0"/>
          <w:numId w:val="8"/>
        </w:num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2C9F">
        <w:rPr>
          <w:rFonts w:ascii="Times New Roman" w:eastAsia="Calibri" w:hAnsi="Times New Roman" w:cs="Times New Roman"/>
          <w:bCs/>
          <w:sz w:val="24"/>
          <w:szCs w:val="24"/>
        </w:rPr>
        <w:t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область;</w:t>
      </w:r>
    </w:p>
    <w:p w:rsidR="00CE2C9F" w:rsidRPr="00CE2C9F" w:rsidRDefault="00CE2C9F" w:rsidP="00CE2C9F">
      <w:pPr>
        <w:numPr>
          <w:ilvl w:val="0"/>
          <w:numId w:val="8"/>
        </w:num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2C9F">
        <w:rPr>
          <w:rFonts w:ascii="Times New Roman" w:eastAsia="Calibri" w:hAnsi="Times New Roman" w:cs="Times New Roman"/>
          <w:bCs/>
          <w:sz w:val="24"/>
          <w:szCs w:val="24"/>
        </w:rPr>
        <w:t>представлять  информацию в виде конспектов, таблиц, схем, графиков;</w:t>
      </w:r>
    </w:p>
    <w:p w:rsidR="00CE2C9F" w:rsidRPr="00CE2C9F" w:rsidRDefault="00CE2C9F" w:rsidP="00CE2C9F">
      <w:pPr>
        <w:numPr>
          <w:ilvl w:val="0"/>
          <w:numId w:val="8"/>
        </w:num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2C9F">
        <w:rPr>
          <w:rFonts w:ascii="Times New Roman" w:eastAsia="Calibri" w:hAnsi="Times New Roman" w:cs="Times New Roman"/>
          <w:bCs/>
          <w:sz w:val="24"/>
          <w:szCs w:val="24"/>
        </w:rPr>
        <w:t>преобразовывать информацию  из одного вида в другой и выбирать удобную для себя форму фиксации и представления информации. представлять информацию в оптимальной форме в зависимости от адресата;</w:t>
      </w:r>
    </w:p>
    <w:p w:rsidR="00CE2C9F" w:rsidRPr="00CE2C9F" w:rsidRDefault="00CE2C9F" w:rsidP="00CE2C9F">
      <w:pPr>
        <w:numPr>
          <w:ilvl w:val="0"/>
          <w:numId w:val="8"/>
        </w:num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2C9F">
        <w:rPr>
          <w:rFonts w:ascii="Times New Roman" w:eastAsia="Calibri" w:hAnsi="Times New Roman" w:cs="Times New Roman"/>
          <w:bCs/>
          <w:sz w:val="24"/>
          <w:szCs w:val="24"/>
        </w:rPr>
        <w:t xml:space="preserve">понимая позицию другого, различать в его речи: мнение (точку зрения), доказательство (аргументы), факты;  гипотезы, аксиомы, теории. для этого самостоятельно использовать различные виды чтения (изучающее, просмотровое, ознакомительное, поисковое), приёмы слушания; </w:t>
      </w:r>
    </w:p>
    <w:p w:rsidR="00CE2C9F" w:rsidRPr="00CE2C9F" w:rsidRDefault="00CE2C9F" w:rsidP="00CE2C9F">
      <w:pPr>
        <w:numPr>
          <w:ilvl w:val="0"/>
          <w:numId w:val="8"/>
        </w:num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2C9F">
        <w:rPr>
          <w:rFonts w:ascii="Times New Roman" w:eastAsia="Calibri" w:hAnsi="Times New Roman" w:cs="Times New Roman"/>
          <w:bCs/>
          <w:sz w:val="24"/>
          <w:szCs w:val="24"/>
        </w:rPr>
        <w:t>самому создавать 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:rsidR="00CE2C9F" w:rsidRPr="00CE2C9F" w:rsidRDefault="00CE2C9F" w:rsidP="00CE2C9F">
      <w:pPr>
        <w:numPr>
          <w:ilvl w:val="0"/>
          <w:numId w:val="8"/>
        </w:num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2C9F">
        <w:rPr>
          <w:rFonts w:ascii="Times New Roman" w:eastAsia="Calibri" w:hAnsi="Times New Roman" w:cs="Times New Roman"/>
          <w:bCs/>
          <w:sz w:val="24"/>
          <w:szCs w:val="24"/>
        </w:rPr>
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CE2C9F" w:rsidRPr="00CE2C9F" w:rsidRDefault="00CE2C9F" w:rsidP="00CE2C9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Средством формирования</w:t>
      </w: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познавательных УУД служат учебный материал и прежде всего продуктивные задания учебника, нацеленные на:</w:t>
      </w:r>
    </w:p>
    <w:p w:rsidR="00CE2C9F" w:rsidRPr="00CE2C9F" w:rsidRDefault="00CE2C9F" w:rsidP="00CE2C9F">
      <w:pPr>
        <w:numPr>
          <w:ilvl w:val="0"/>
          <w:numId w:val="8"/>
        </w:num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C9F">
        <w:rPr>
          <w:rFonts w:ascii="Times New Roman" w:eastAsia="Calibri" w:hAnsi="Times New Roman" w:cs="Times New Roman"/>
          <w:sz w:val="24"/>
          <w:szCs w:val="24"/>
        </w:rPr>
        <w:t>осознание роли географии в познании окружающего мира и его устойчивого развития;</w:t>
      </w:r>
    </w:p>
    <w:p w:rsidR="00CE2C9F" w:rsidRPr="00CE2C9F" w:rsidRDefault="00CE2C9F" w:rsidP="00CE2C9F">
      <w:pPr>
        <w:numPr>
          <w:ilvl w:val="0"/>
          <w:numId w:val="8"/>
        </w:num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C9F">
        <w:rPr>
          <w:rFonts w:ascii="Times New Roman" w:eastAsia="Calibri" w:hAnsi="Times New Roman" w:cs="Times New Roman"/>
          <w:sz w:val="24"/>
          <w:szCs w:val="24"/>
        </w:rPr>
        <w:t>освоение системы географических знаний о природе, населении, хозяйстве мира и его отдельных регионов, на основе которых формируется географическое мышление учащихся;</w:t>
      </w:r>
    </w:p>
    <w:p w:rsidR="00CE2C9F" w:rsidRPr="00CE2C9F" w:rsidRDefault="00CE2C9F" w:rsidP="00CE2C9F">
      <w:pPr>
        <w:numPr>
          <w:ilvl w:val="0"/>
          <w:numId w:val="8"/>
        </w:num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C9F">
        <w:rPr>
          <w:rFonts w:ascii="Times New Roman" w:eastAsia="Calibri" w:hAnsi="Times New Roman" w:cs="Times New Roman"/>
          <w:sz w:val="24"/>
          <w:szCs w:val="24"/>
        </w:rPr>
        <w:t>использование географических умений для анализа, оценки, прогнозирования современных социоприродных проблем и проектирования путей их решения;</w:t>
      </w:r>
    </w:p>
    <w:p w:rsidR="00CE2C9F" w:rsidRPr="00CE2C9F" w:rsidRDefault="00CE2C9F" w:rsidP="00CE2C9F">
      <w:pPr>
        <w:numPr>
          <w:ilvl w:val="0"/>
          <w:numId w:val="8"/>
        </w:num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C9F">
        <w:rPr>
          <w:rFonts w:ascii="Times New Roman" w:eastAsia="Calibri" w:hAnsi="Times New Roman" w:cs="Times New Roman"/>
          <w:sz w:val="24"/>
          <w:szCs w:val="24"/>
        </w:rPr>
        <w:lastRenderedPageBreak/>
        <w:t>использование карт как информационных образно-знаковых моделей действительности.</w:t>
      </w:r>
    </w:p>
    <w:p w:rsidR="00CE2C9F" w:rsidRPr="00CE2C9F" w:rsidRDefault="00CE2C9F" w:rsidP="00CE2C9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Коммуникативные УУД:</w:t>
      </w:r>
      <w:r w:rsidRPr="00CE2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отстаивая свою точку зрения, приводить аргументы, подтверждая их фактами; </w:t>
      </w:r>
    </w:p>
    <w:p w:rsidR="00CE2C9F" w:rsidRPr="00CE2C9F" w:rsidRDefault="00CE2C9F" w:rsidP="00CE2C9F">
      <w:pPr>
        <w:numPr>
          <w:ilvl w:val="0"/>
          <w:numId w:val="9"/>
        </w:num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2C9F">
        <w:rPr>
          <w:rFonts w:ascii="Times New Roman" w:eastAsia="Calibri" w:hAnsi="Times New Roman" w:cs="Times New Roman"/>
          <w:bCs/>
          <w:sz w:val="24"/>
          <w:szCs w:val="24"/>
        </w:rPr>
        <w:t>в дискуссии уметь выдвинуть контраргументы, перефразировать свою мысль (владение механизмом эквивалентных замен);</w:t>
      </w:r>
    </w:p>
    <w:p w:rsidR="00CE2C9F" w:rsidRPr="00CE2C9F" w:rsidRDefault="00CE2C9F" w:rsidP="00CE2C9F">
      <w:pPr>
        <w:numPr>
          <w:ilvl w:val="0"/>
          <w:numId w:val="9"/>
        </w:num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2C9F">
        <w:rPr>
          <w:rFonts w:ascii="Times New Roman" w:eastAsia="Calibri" w:hAnsi="Times New Roman" w:cs="Times New Roman"/>
          <w:bCs/>
          <w:sz w:val="24"/>
          <w:szCs w:val="24"/>
        </w:rPr>
        <w:t>учиться критично относиться к своему мнению, с достоинством признавать ошибочность своего мнения (если оно таково) и корректировать его;</w:t>
      </w:r>
    </w:p>
    <w:p w:rsidR="00CE2C9F" w:rsidRPr="00CE2C9F" w:rsidRDefault="00CE2C9F" w:rsidP="00CE2C9F">
      <w:pPr>
        <w:numPr>
          <w:ilvl w:val="0"/>
          <w:numId w:val="9"/>
        </w:num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2C9F">
        <w:rPr>
          <w:rFonts w:ascii="Times New Roman" w:eastAsia="Calibri" w:hAnsi="Times New Roman" w:cs="Times New Roman"/>
          <w:bCs/>
          <w:sz w:val="24"/>
          <w:szCs w:val="24"/>
        </w:rPr>
        <w:t xml:space="preserve">понимая позицию другого, различать в его речи: мнение (точку зрения), доказательство (аргументы), факты;  гипотезы, аксиомы, теории; </w:t>
      </w:r>
    </w:p>
    <w:p w:rsidR="00CE2C9F" w:rsidRPr="00CE2C9F" w:rsidRDefault="00CE2C9F" w:rsidP="00CE2C9F">
      <w:pPr>
        <w:numPr>
          <w:ilvl w:val="0"/>
          <w:numId w:val="9"/>
        </w:num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2C9F">
        <w:rPr>
          <w:rFonts w:ascii="Times New Roman" w:eastAsia="Calibri" w:hAnsi="Times New Roman" w:cs="Times New Roman"/>
          <w:bCs/>
          <w:sz w:val="24"/>
          <w:szCs w:val="24"/>
        </w:rPr>
        <w:t>уметь взглянуть на ситуацию с иной позиции и договариваться с людьми иных позиций.</w:t>
      </w:r>
    </w:p>
    <w:p w:rsidR="00CE2C9F" w:rsidRPr="00CE2C9F" w:rsidRDefault="00CE2C9F" w:rsidP="00CE2C9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Средством  формирования</w:t>
      </w: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2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Предметными результатами</w:t>
      </w: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«География» в 7 классе являются следующие умения: осознание роли географии в</w:t>
      </w:r>
      <w:r w:rsidRPr="00CE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E2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познании окружающего мира:</w:t>
      </w:r>
      <w:r w:rsidRPr="00CE2C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ar-SA"/>
        </w:rPr>
        <w:t>1. Осознание роли географии в познании окружающего мира: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объяснять результаты выдающихся географических открытий и путешествий.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ar-SA"/>
        </w:rPr>
        <w:t>освоение системы географических знаний о природе, населении, хозяйстве мира: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составлять характеристику процессов и явлений, характерных для каждой геосферы и географической оболочки;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ar-SA"/>
        </w:rPr>
        <w:t>- выявлять взаимосвязь компонентов геосферы и их изменения;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объяснять проявление в природе Земли географической зональности и высотной поясности;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ar-SA"/>
        </w:rPr>
        <w:t>- определять географические особенности природы материков, океанов и отдельных стран;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ar-SA"/>
        </w:rPr>
        <w:t>- устанавливать связь между географическим положением, природными условиями, ресурсами и хозяйством отдельных регионов и стран;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ar-SA"/>
        </w:rPr>
        <w:t>- выделять природные и антропогенные причины возникновения геоэкологических проблем на глобальном, региональном и локальном уровнях.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использование географических умений: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ar-SA"/>
        </w:rPr>
        <w:t>- анализировать и оценивать информацию географии народов Земли;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- находить и анализировать в различных источниках информацию, необходимую для объяснения географических явлений, хозяйственный потенциал и экологические проблемы на разных материках и в океанах. 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ar-SA"/>
        </w:rPr>
        <w:t>2. Использование карт как моделей: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различать карты по содержанию, масштабу, способам картографического изображения;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ar-SA"/>
        </w:rPr>
        <w:t>- выделять, описывать и объяснять по  картам признаки географических объектов и явлений на материках, в океанах и различных странах.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понимание смысла собственной действительности: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ar-SA"/>
        </w:rPr>
        <w:t>-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приводить примеры использования и охраны природных ресурсов, адаптации человека к условиям окружающей среды, её влияния на особенности культуры народов; районов разной специализации хозяйственной деятельности крупнейших регионов и отдельных стран мира.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ru-RU"/>
        </w:rPr>
        <w:t>Место (роль) междисциплинарных программ в достижении результатов освоения учебного предмета.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достижения результатов освоения учебного предмета по курсу «География материков и океанов» реализуются междисциплинарные программы: «Формирование универсальных учебных действий» (все темы), «Стратегия смыслового чтения и работа с текстом» (все темы), «Формирование ИКТ-компетентности обучающихся» («</w:t>
      </w:r>
      <w:r w:rsidRPr="00CE2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История открытия, изучения и освоения материков</w:t>
      </w: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CE2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Охрана природы</w:t>
      </w: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CE2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зоны Земли</w:t>
      </w:r>
      <w:r w:rsidRPr="00CE2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CE2C9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учебно-исследовательской  и проектной деятельности» («Литосферные плиты и современный рельеф», «Движение вод Мирового океана»,  «Африка», «Австралия»)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учебного предмета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Планета, на которой мы живем (21 час)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  Мировая суша (1 час)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темы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суши и океана на Земле, их распределение между полушариями Земли. «Материковое» и «океаническое» полушария. Материки и острова.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Учебные понятия: </w:t>
      </w:r>
      <w:r w:rsidRPr="00CE2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материк, океан, часть света, остров, атолл.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образовательные идеи:</w:t>
      </w:r>
    </w:p>
    <w:p w:rsidR="00CE2C9F" w:rsidRPr="00CE2C9F" w:rsidRDefault="00CE2C9F" w:rsidP="00CE2C9F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Мировую сушу можно делить по географическому признаку на материк или по историческому — на части света.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Метапредметные умения: </w:t>
      </w:r>
    </w:p>
    <w:p w:rsidR="00CE2C9F" w:rsidRPr="00CE2C9F" w:rsidRDefault="00CE2C9F" w:rsidP="00CE2C9F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учебно-информационных умений: работать с источниками информации, особенно с разнообразными тематическими картами; организовывать информацию;</w:t>
      </w:r>
    </w:p>
    <w:p w:rsidR="00CE2C9F" w:rsidRPr="00CE2C9F" w:rsidRDefault="00CE2C9F" w:rsidP="00CE2C9F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учебно-логических умений: сравнивать, устанавливать причинно-следственные связи, анализировать и синтезировать информацию.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 умения 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Умение объяснять:</w:t>
      </w:r>
    </w:p>
    <w:p w:rsidR="00CE2C9F" w:rsidRPr="00CE2C9F" w:rsidRDefault="00CE2C9F" w:rsidP="00CE2C9F">
      <w:pPr>
        <w:widowControl w:val="0"/>
        <w:numPr>
          <w:ilvl w:val="0"/>
          <w:numId w:val="2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географические явления и процессы; </w:t>
      </w:r>
    </w:p>
    <w:p w:rsidR="00CE2C9F" w:rsidRPr="00CE2C9F" w:rsidRDefault="00CE2C9F" w:rsidP="00CE2C9F">
      <w:pPr>
        <w:widowControl w:val="0"/>
        <w:numPr>
          <w:ilvl w:val="0"/>
          <w:numId w:val="2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«материк», «часть света».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Умение определять: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географические объекты и явления по их существенным признакам;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местоположение географических объектов и явлений на карте:крупнейшие острова, моря, океаны.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Тема2. Поверхность Земли </w:t>
      </w:r>
      <w:r w:rsidRPr="00CE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(6 часов)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темы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Геологическое время. Эры и периоды в истории Земли. Ледниковый период. Строение земной коры. Материковая и океаническая земная кора. Дрейф материков и теория литосферных плит. Процессы, происходящие в зоне контактов между литосферными плитами, и связанные с ними  формы рельефа. Платформы и равнины. Складчатые пояса и горы. Эпохи горообразования. Сейсмические и вулканические  пояса планеты. 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Учебные понятия: 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геологическое время, геологические эры и периоды,</w:t>
      </w:r>
      <w:r w:rsidRPr="00CE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океаническая и материковая земная кора, тектоника, литосферные плиты, дрейф материков, срединно-океанические хребты, рифты, глубоководный желоб, платформы, равнины, складчатые пояса, горы. 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Персоналии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Альфред Вегенер.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образовательные идеи:</w:t>
      </w:r>
    </w:p>
    <w:p w:rsidR="00CE2C9F" w:rsidRPr="00CE2C9F" w:rsidRDefault="00CE2C9F" w:rsidP="00CE2C9F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Рельеф Земли (характеристика, история развития, отображение на карте)  и человек.</w:t>
      </w:r>
    </w:p>
    <w:p w:rsidR="00CE2C9F" w:rsidRPr="00CE2C9F" w:rsidRDefault="00CE2C9F" w:rsidP="00CE2C9F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рельефа поверхности и стихийных бедствий геологического характера с процессами, происходящими в литосфере Земли.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Метапредметные умения: </w:t>
      </w:r>
    </w:p>
    <w:p w:rsidR="00CE2C9F" w:rsidRPr="00CE2C9F" w:rsidRDefault="00CE2C9F" w:rsidP="00CE2C9F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углубление учебно-информационных умений: работать с источниками информации, особенно с разнообразными тематическими картами; организовывать информацию;</w:t>
      </w:r>
    </w:p>
    <w:p w:rsidR="00CE2C9F" w:rsidRPr="00CE2C9F" w:rsidRDefault="00CE2C9F" w:rsidP="00CE2C9F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учебно-логических умений: сравнивать, устанавливать причинно-следственные связи, анализировать и синтезировать информацию.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 умения 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Умение объяснять:</w:t>
      </w:r>
    </w:p>
    <w:p w:rsidR="00CE2C9F" w:rsidRPr="00CE2C9F" w:rsidRDefault="00CE2C9F" w:rsidP="00CE2C9F">
      <w:pPr>
        <w:widowControl w:val="0"/>
        <w:numPr>
          <w:ilvl w:val="0"/>
          <w:numId w:val="2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географические явления и процессы 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изменений рельефа, распространение крупных форм рельефа, зон землетрясений и вулканизма, осадочных, магматических и метаморфических полезных ископаемых.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Умение определять: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географические объекты и явления по их существенным признакам, существенные признаки объектов и явлений:  литосфера, литосферная плита, земная кора, рельеф, сейсмический пояс;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 географических объектов и явлений на карте: крупнейшие древние платформы, Тихоокеанский и Средиземноморско-Гималайский сейсмические пояса.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Практическая работа: 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Составление картосхемы «Литосферные плиты»</w:t>
      </w:r>
    </w:p>
    <w:p w:rsidR="00CE2C9F" w:rsidRPr="00CE2C9F" w:rsidRDefault="00CE2C9F" w:rsidP="00CE2C9F">
      <w:pPr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3. Атмосфера </w:t>
      </w:r>
      <w:r w:rsidRPr="00CE2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(4 часа)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темы: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Пояса Земли: тепловые, пояса увлажнения, пояса атмосферного давления. Воздушные массы и климатические пояса. Особенности климата основных и переходных климатических поясов. Карта климатических поясов. Климатограммы. Климатообразующие факторы: широтное положение, рельеф, влияние океана, система господствующих ветров, размеры материков. Понятие о континентальности климата.  Разнообразие климатов Земли. 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Учебные понятия: 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Климатический пояс, субпояса, климатообразующий фактор, постоянный ветер, пассаты, муссоны, западный перенос, континентальность климата, тип климата, климатограмма, воздушная масса.</w:t>
      </w:r>
      <w:r w:rsidRPr="00CE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Персоналии: </w:t>
      </w:r>
      <w:r w:rsidRPr="00CE2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А.И. Воейков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образовательные идеи:</w:t>
      </w:r>
    </w:p>
    <w:p w:rsidR="00CE2C9F" w:rsidRPr="00CE2C9F" w:rsidRDefault="00CE2C9F" w:rsidP="00CE2C9F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Разнообразие климатов Земли - результат действия климатообразующих </w:t>
      </w: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факторов.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Метапредметные умения: 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учебно-информационных умений: работать с источниками информации, особенно с разнообразными тематическими картами; организовывать информацию;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учебно-логических умений: сравнивать, устанавливать причинно-следственные связи, анализировать и синтезировать информацию.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умения: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Умение объяснять: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географические явления и процессы в атмосфере: распределение поясов атмосферного давления и образование постоянных ветров;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климатических поясов;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действие климатообразующих факторов.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Умение определять: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географические объекты и явления по их существенным признакам, существенные признаки объектов и явлений:  атмосфера, воздушная масса, климат, пассат, западный ветер, гидросфера;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 климатических поясов.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4. Мировой океан </w:t>
      </w:r>
      <w:r w:rsidRPr="00CE2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(4 часа)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темы: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Мировом океане. Части Мирового океана. Глубинные зоны Мирового океана. Виды движений вод Мирового океана. Волны и их виды. Классификации морских течений. Циркуляция вод Мирового океана. Органический мир морей и океанов. Океан — колыбель жизни. Виды морских организмов. Влияние Мирового океана на природу планеты. Особенности природы отдельных океанов Земли.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Учебные понятия: 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Море, волны, </w:t>
      </w: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континентальный шельф, материковый склон, ложе океана, цунами, ветровые и стоковые течения, планктон, нектон, бентос.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Персоналии:</w:t>
      </w: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Огюст Пикар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образовательные идеи:</w:t>
      </w:r>
    </w:p>
    <w:p w:rsidR="00CE2C9F" w:rsidRPr="00CE2C9F" w:rsidRDefault="00CE2C9F" w:rsidP="00CE2C9F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океана — один из важнейших факторов, определяющих природу Земли.</w:t>
      </w:r>
    </w:p>
    <w:p w:rsidR="00CE2C9F" w:rsidRPr="00CE2C9F" w:rsidRDefault="00CE2C9F" w:rsidP="00CE2C9F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океан — колыбель жизни.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Метапредметные умения: 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углубление учебно-информационных умений: работать с источниками </w:t>
      </w: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информации, особенно с разнообразными тематическими картами; организовывать информацию;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учебно-логических умений: сравнивать, устанавливать причинно-следственные связи, анализировать и синтезировать информацию.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умения: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Умение объяснять: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географические явления и процессы в гидросфере;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системы поверхностных океанических течений.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Умение определять: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географические объекты и явления по их существенным признакам, существенные признаки объектов и явлений:  Мировой океан, морское течение;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 крупнейших морских течений.</w:t>
      </w:r>
    </w:p>
    <w:p w:rsidR="00CE2C9F" w:rsidRPr="00CE2C9F" w:rsidRDefault="00CE2C9F" w:rsidP="00CE2C9F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работа:</w:t>
      </w: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Комплексная характеристика одного из океанов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5. Геосфера </w:t>
      </w:r>
      <w:r w:rsidRPr="00CE2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 часа)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темы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географической оболочке. Природный комплекс (ландшафт). Природные и антропогенные ландшафты.  Свойства географической оболочки: целостность, ритмичность и зональность. Закон географической зональности. Природные комплексы разных порядков. Природные зоны.  Экваториальный лес, арктическая пустыня, тундра, тайга, смешанные и широколиственные леса, степь, саванна, тропическая пустыня. Понятие о высотной поясности. 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Учебные понятия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Природный комплекс, географическая оболочка, целостность, ритмичность, закон географической зональности, природная зона. 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Персоналии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Василий Васильевич Докучаев.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образовательные идеи:</w:t>
      </w:r>
    </w:p>
    <w:p w:rsidR="00CE2C9F" w:rsidRPr="00CE2C9F" w:rsidRDefault="00CE2C9F" w:rsidP="00CE2C9F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Географическая оболочка: понятие, строение, свойства, закономерности</w:t>
      </w:r>
    </w:p>
    <w:p w:rsidR="00CE2C9F" w:rsidRPr="00CE2C9F" w:rsidRDefault="00CE2C9F" w:rsidP="00CE2C9F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зоны и человек.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Метапредметные умения: 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учебно-информационных умений: работать с источниками информации, особенно с разнообразными тематическими картами; организовывать информацию;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учебно-логических умений: сравнивать, устанавливать причинно-следственные связи, анализировать и синтезировать информацию.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Предметные умения: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Умение объяснять: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 и процессы в географической оболочке: целостность, ритмичность, географическую зональность, азональность и поясность.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Умение определять: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географические объекты и явления по их существенным признакам, существенные признаки объектов и явлений:  зональность, природная зона, географическая оболочка, высотный пояс, природный комплекс;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местоположение природных зон. 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6.</w:t>
      </w:r>
      <w:r w:rsidRPr="00CE2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E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Человек </w:t>
      </w:r>
      <w:r w:rsidRPr="00CE2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(4 часа)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темы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Древняя родина человека и предполагаемые пути его расселения по материкам. Хозяйственная деятельность человека и ее изменение на разных этапах развития человеческого общества. Присваивающее и производящее хозяйство. Охрана природы. Международная «Красная книга». Особо охраняемые территории. Всемирное природное и культурное наследие. Численность населения Земли и его размещение. Человеческие расы. Народы. География религий. Политическая карта мира. Этапы ее формирования. Страны современного мира. 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Учебные понятия: 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Миграция, хозяйственная деятельность, цивилизация, особо охраняемые природные территории, Всемирное наследие, раса, религия, мировые религии, страна, монархия, республика.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образовательные идеи:</w:t>
      </w:r>
    </w:p>
    <w:p w:rsidR="00CE2C9F" w:rsidRPr="00CE2C9F" w:rsidRDefault="00CE2C9F" w:rsidP="00CE2C9F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С хозяйственной деятельностью человека связана необходимость охраны природы.</w:t>
      </w:r>
    </w:p>
    <w:p w:rsidR="00CE2C9F" w:rsidRPr="00CE2C9F" w:rsidRDefault="00CE2C9F" w:rsidP="00CE2C9F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расовой, национальной религиозной картины мира.</w:t>
      </w:r>
    </w:p>
    <w:p w:rsidR="00CE2C9F" w:rsidRPr="00CE2C9F" w:rsidRDefault="00CE2C9F" w:rsidP="00CE2C9F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стран — результат длительного исторического процесса.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Метапредметные умения: 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учебно-информационных умений: работать с источниками информации, особенно с разнообразными тематическими картами; организовывать информацию;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учебно-логических умений: сравнивать, устанавливать причинно-следственные связи, анализировать и синтезировать информацию.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умения: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Умение объяснять: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географические особенности населения: размещения, расового состава, национального состава, хозяйственной деятельности.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Умение определять: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географические объекты и явления по их существенным признакам, существенные признаки объектов и явлений:  человеческая раса;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 территорий с самой большой плотностью населения, областей распространения основных человеческих рас и религий.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2. Материки планеты Земля </w:t>
      </w:r>
      <w:r w:rsidRPr="00CE2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(46 часов)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1. Африка — материк коротких теней </w:t>
      </w:r>
      <w:r w:rsidRPr="00CE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(10 часов)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темы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открытия, изучения и освоения. Особенности географического положения и его влияние на природу материка. Африка — древний материк. Главные черты рельефа и геологического строения: преобладание плоскогорий и Великий Африканский разлом. Полезные ископаемые: золото, алмазы, руды. Африка — самый жаркий материк. Величайшая пустыня мира – Сахара. Оазисы. Озера тектонического происхождения: Виктория, Танганьика. Двойной набор природных зон. Саванны. Национальные парки Африки. 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Неравномерность размещения население, его быстрый рост. Регионы Африки: Арабский север, Африка к югу от Сахары. Особенности человеческой деятельности и изменение природы Африки под ее влиянием. Главные объекты природного и культурного наследия.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Учебные понятия: 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Саванна,</w:t>
      </w:r>
      <w:r w:rsidRPr="00CE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парк, Восточно-Африканский разлом, сахель, экваториальная раса.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Персоналии: 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Генрих Мореплаватель, Васко да Гама, Давид Ливингстон, Генри Стэнли, Джон Спик, Джеймс Грант, Василий Васильевич Юнкер, Николай Степанович Гумилев.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образовательные идеи</w:t>
      </w:r>
    </w:p>
    <w:p w:rsidR="00CE2C9F" w:rsidRPr="00CE2C9F" w:rsidRDefault="00CE2C9F" w:rsidP="00CE2C9F">
      <w:pPr>
        <w:widowControl w:val="0"/>
        <w:numPr>
          <w:ilvl w:val="0"/>
          <w:numId w:val="24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влияния географического положения на природное своеобразие Африки: север – зеркальное отражение юга.</w:t>
      </w:r>
    </w:p>
    <w:p w:rsidR="00CE2C9F" w:rsidRPr="00CE2C9F" w:rsidRDefault="00CE2C9F" w:rsidP="00CE2C9F">
      <w:pPr>
        <w:widowControl w:val="0"/>
        <w:numPr>
          <w:ilvl w:val="0"/>
          <w:numId w:val="24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Африка – материк равнин.</w:t>
      </w:r>
    </w:p>
    <w:p w:rsidR="00CE2C9F" w:rsidRPr="00CE2C9F" w:rsidRDefault="00CE2C9F" w:rsidP="00CE2C9F">
      <w:pPr>
        <w:widowControl w:val="0"/>
        <w:numPr>
          <w:ilvl w:val="0"/>
          <w:numId w:val="24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Африка – материк, на котором ярко проявляется закон широтной зональности.</w:t>
      </w:r>
    </w:p>
    <w:p w:rsidR="00CE2C9F" w:rsidRPr="00CE2C9F" w:rsidRDefault="00CE2C9F" w:rsidP="00CE2C9F">
      <w:pPr>
        <w:widowControl w:val="0"/>
        <w:numPr>
          <w:ilvl w:val="0"/>
          <w:numId w:val="24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Своеобразие регионов Африки:</w:t>
      </w:r>
    </w:p>
    <w:p w:rsidR="00CE2C9F" w:rsidRPr="00CE2C9F" w:rsidRDefault="00CE2C9F" w:rsidP="00CE2C9F">
      <w:pPr>
        <w:widowControl w:val="0"/>
        <w:numPr>
          <w:ilvl w:val="0"/>
          <w:numId w:val="24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Северная Африка — пустыни, древнейшие цивилизации, арабский </w:t>
      </w: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мир.</w:t>
      </w:r>
    </w:p>
    <w:p w:rsidR="00CE2C9F" w:rsidRPr="00CE2C9F" w:rsidRDefault="00CE2C9F" w:rsidP="00CE2C9F">
      <w:pPr>
        <w:widowControl w:val="0"/>
        <w:numPr>
          <w:ilvl w:val="0"/>
          <w:numId w:val="24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Западная и Центральная Африка -  разнообразие народов и культур.</w:t>
      </w:r>
    </w:p>
    <w:p w:rsidR="00CE2C9F" w:rsidRPr="00CE2C9F" w:rsidRDefault="00CE2C9F" w:rsidP="00CE2C9F">
      <w:pPr>
        <w:widowControl w:val="0"/>
        <w:numPr>
          <w:ilvl w:val="0"/>
          <w:numId w:val="24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Восточная Африка – разломы и вулканы, саванны и национальные парки;</w:t>
      </w:r>
    </w:p>
    <w:p w:rsidR="00CE2C9F" w:rsidRPr="00CE2C9F" w:rsidRDefault="00CE2C9F" w:rsidP="00CE2C9F">
      <w:pPr>
        <w:widowControl w:val="0"/>
        <w:numPr>
          <w:ilvl w:val="0"/>
          <w:numId w:val="24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Южная Африка – саванны и пустыни,  богатейшие полезные ископаемые. 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Метапредметные умения: 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выявлять причинно-следственные связи, 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критерии для сравнения фактов, явлений,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текстом: составлять логические цепочки, таблицы, схемы,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умения: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Умение объяснять: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географические особенности природы материков и океанов. 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географическая специфика отдельных стран. 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выдающихся географических открытий и путешествий.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Умение определять:</w:t>
      </w:r>
    </w:p>
    <w:p w:rsidR="00CE2C9F" w:rsidRPr="00CE2C9F" w:rsidRDefault="00CE2C9F" w:rsidP="00CE2C9F">
      <w:pPr>
        <w:widowControl w:val="0"/>
        <w:numPr>
          <w:ilvl w:val="0"/>
          <w:numId w:val="25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географические объекты и явления по их существенным признакам, существенные признаки объектов и явлений; </w:t>
      </w:r>
    </w:p>
    <w:p w:rsidR="00CE2C9F" w:rsidRPr="00CE2C9F" w:rsidRDefault="00CE2C9F" w:rsidP="00CE2C9F">
      <w:pPr>
        <w:widowControl w:val="0"/>
        <w:numPr>
          <w:ilvl w:val="0"/>
          <w:numId w:val="25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 отдельных территорий по их существенным признакам.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работы: 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Определение координат крайних точек материка, его протяженности с севера на юг в градусной мере и километрах.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туристического плана-проспекта путешествия по Африке.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2. Австралия </w:t>
      </w:r>
      <w:r w:rsidRPr="00CE2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(6 часов)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темы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открытия, изучения и освоения. Основные черты природы. Самый маленький материк, самый засушливый материк, целиком расположенный в тропиках. Изолированность и уникальность природного мира материка. Население Австралии. Европейские мигранты. Неравномерность расселения. Особенности человеческой деятельности и изменение природы Австралии под ее влиянием. Австралийский Союз – страна-материк. Главные объекты природного и культурного наследия. Океания – островной регион. Влажный тропический климат и небогатый природный мир островов.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Учебные понятия: 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Лакколит, эндемик, аборигены.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Персоналии: 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Вилем Янсзон, Абель</w:t>
      </w:r>
      <w:r w:rsidRPr="00CE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E2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Тасман, Джеймс Кук,</w:t>
      </w:r>
      <w:r w:rsidRPr="00CE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E2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</w:t>
      </w: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дуард </w:t>
      </w:r>
      <w:r w:rsidRPr="00CE2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Эйр, Николай Николаевич Миклухо-Маклай, Юрий Федорович Лисянский, Тур Хейердал.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образовательные идеи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маленький и самый засушливый материк.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низкий материк, лежащий  вне сейсмической зоны.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 и освоение позже, чем других обитаемых материков из-за своей удаленности от Европы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человеком природы: завезенные растения и животные.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Население: австралийские аборигены и англоавстралийцы.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Океания — особый островной мир.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Метапредметные умения: 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учебную задачу под руководством  учителя,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свою деятельность под руководством учителя,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работу одноклассников,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выявлять причинно-следственные связи, 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критерии для сравнения фактов, явлений,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связи, соподчинения и зависимости компонентов,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умения: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Умение объяснять: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географические особенности природы материка в целом и отдельных его регионов; 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географические особенности отдельных стран. 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следствия выдающихся географических открытий и путешествий.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Умение определять:</w:t>
      </w:r>
    </w:p>
    <w:p w:rsidR="00CE2C9F" w:rsidRPr="00CE2C9F" w:rsidRDefault="00CE2C9F" w:rsidP="00CE2C9F">
      <w:pPr>
        <w:widowControl w:val="0"/>
        <w:numPr>
          <w:ilvl w:val="0"/>
          <w:numId w:val="25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географические объекты и явления по их существенным признакам, существенные признаки объектов и явлений; </w:t>
      </w:r>
    </w:p>
    <w:p w:rsidR="00CE2C9F" w:rsidRPr="00CE2C9F" w:rsidRDefault="00CE2C9F" w:rsidP="00CE2C9F">
      <w:pPr>
        <w:widowControl w:val="0"/>
        <w:numPr>
          <w:ilvl w:val="0"/>
          <w:numId w:val="25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 отдельных территорий по их существенным признакам.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Практическая работа: 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Сравнение географического положения Африки и Австралии, определение черт сходства и различия основных компонентов природы материков.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3. Антарктида </w:t>
      </w:r>
      <w:r w:rsidRPr="00CE2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 часа)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 темы: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географического положения. Самый изолированный и холодный материк планеты. История открытия, изучения и освоения. Покорение Южного полюса. Основные черты природы материка: рельеф, скрытый подо льдом, отсутствие рек, «кухня погоды». Антарктические научные станции.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Учебные  понятия: 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Стоковые ветры,</w:t>
      </w:r>
      <w:r w:rsidRPr="00CE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магнитный полюс, полюс относительной недоступности, шельфовый ледник.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Персоналии: 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Джеймс Кук, Фаллей Фаддеевич</w:t>
      </w:r>
      <w:r w:rsidRPr="00CE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E2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Беллинсгаузен, Михаил Петрович Лазарев, Дюмон Дюрвиль, Джеймс Росс, Руал Амундсен, Роберт Скотт.</w:t>
      </w:r>
      <w:r w:rsidRPr="00CE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образовательные идеи</w:t>
      </w:r>
    </w:p>
    <w:p w:rsidR="00CE2C9F" w:rsidRPr="00CE2C9F" w:rsidRDefault="00CE2C9F" w:rsidP="00CE2C9F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Географическое положение Антарктиды и его влияние на природу материкаэ</w:t>
      </w:r>
    </w:p>
    <w:p w:rsidR="00CE2C9F" w:rsidRPr="00CE2C9F" w:rsidRDefault="00CE2C9F" w:rsidP="00CE2C9F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Антарктида — материк без постоянного населения.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Метапредметные умения: 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свою деятельность под руководством учителя,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работу одноклассников,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выявлять причинно-следственные связи, 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умения: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Умение объяснять: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географические особенности природы материков и океанов. 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выдающихся географических открытий и путешествий.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Умение определять:</w:t>
      </w:r>
    </w:p>
    <w:p w:rsidR="00CE2C9F" w:rsidRPr="00CE2C9F" w:rsidRDefault="00CE2C9F" w:rsidP="00CE2C9F">
      <w:pPr>
        <w:widowControl w:val="0"/>
        <w:numPr>
          <w:ilvl w:val="0"/>
          <w:numId w:val="25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географические объекты и явления по их существенным признакам, существенные признаки объектов и явлений; </w:t>
      </w:r>
    </w:p>
    <w:p w:rsidR="00CE2C9F" w:rsidRPr="00CE2C9F" w:rsidRDefault="00CE2C9F" w:rsidP="00CE2C9F">
      <w:pPr>
        <w:widowControl w:val="0"/>
        <w:numPr>
          <w:ilvl w:val="0"/>
          <w:numId w:val="25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 отдельных территорий по их существенным признакам.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4. Южная Америка </w:t>
      </w:r>
      <w:r w:rsidRPr="00CE2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(8 часов)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темы: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Географическое положение — основа разнообразия природы Южной Америки. История открытия, изучения и освоения. Основные черты природы. Горы и равнины Южной Америки. Богатство рудными полезными ископаемыми. Разнообразие климатов. Самый влажный материк. Амазонка – самая полноводная река планеты. Реки – основные транспортные пути. Богатый и своеобразный растительный и животный мир материка. 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Население и регионы Южной Америки. Смешение трех рас. Равнинный Восток и </w:t>
      </w: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Горный Запад.  Особенности человеческой деятельности и изменение природы Южной Америки под ее влиянием. Главные объекты природного и культурного наследия. 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Учебные понятия: 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Сельва, пампа, метис, мулат, самбо, Вест-Индия, Латинская и Цент-ральная  Америка.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Персоналии: 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Христофор Колумб, Америго Веспуччи. Нуньес де Бальбоа, Франциско Орельяно, Александр Гумбольдт, Григорий Иванович Лансдорф, Артур Конан Дойль, Франциско Писарро.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образовательные идеи</w:t>
      </w:r>
    </w:p>
    <w:p w:rsidR="00CE2C9F" w:rsidRPr="00CE2C9F" w:rsidRDefault="00CE2C9F" w:rsidP="00CE2C9F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Южная Америка — материк с наиболее разнообразными среди южных материков природными условиями. </w:t>
      </w:r>
    </w:p>
    <w:p w:rsidR="00CE2C9F" w:rsidRPr="00CE2C9F" w:rsidRDefault="00CE2C9F" w:rsidP="00CE2C9F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Рекорды Южной Америки: самый увлажненный материк, самый большой речной бассейн, самая длинная и полноводная река, самый высокий водопад, самая обширная низменность и  самые длинные горы суши. </w:t>
      </w:r>
    </w:p>
    <w:p w:rsidR="00CE2C9F" w:rsidRPr="00CE2C9F" w:rsidRDefault="00CE2C9F" w:rsidP="00CE2C9F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регионов Южной Америки: равнинный Восток и Андийские страны.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Метапредметные умения: 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учебную задачу под руководством  учителя,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свою деятельность под руководством учителя,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работу одноклассников,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выявлять причинно-следственные связи, 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текстом: составлять логические цепочки, таблицы, схемы,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объяснительные тексты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выслушивать и объективно оценивать другого,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вести диалог, вырабатывая общее решение.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умения: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Умение объяснять: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географические особенности природы материка в целом и отдельных его регионов; 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географические особенности отдельных стран. 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следствия выдающихся географических открытий и путешествий.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Умение определять:</w:t>
      </w:r>
    </w:p>
    <w:p w:rsidR="00CE2C9F" w:rsidRPr="00CE2C9F" w:rsidRDefault="00CE2C9F" w:rsidP="00CE2C9F">
      <w:pPr>
        <w:widowControl w:val="0"/>
        <w:numPr>
          <w:ilvl w:val="0"/>
          <w:numId w:val="25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географические объекты и явления по их существенным признакам, </w:t>
      </w: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существенные признаки объектов и явлений; </w:t>
      </w:r>
    </w:p>
    <w:p w:rsidR="00CE2C9F" w:rsidRPr="00CE2C9F" w:rsidRDefault="00CE2C9F" w:rsidP="00CE2C9F">
      <w:pPr>
        <w:widowControl w:val="0"/>
        <w:numPr>
          <w:ilvl w:val="0"/>
          <w:numId w:val="25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 отдельных территорий по их существенным признакам.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работы: 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Сравнение характера размещения населения Южной Америки и Африки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5. Северная Америка </w:t>
      </w:r>
      <w:r w:rsidRPr="00CE2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(9 часов)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темы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Географическое положение. История открытия, изучения и освоения. Геологическое строение и рельеф. Великие горы и равнины. Стихийные бедствия. Великий ледник. Полезные ископаемые. Разнообразие типов климата. Реки Северной Америки.  Великие Американские озера. Широтное и меридиональное простирание природных зон. Богатство растительного и животного мира. Формирование населения материка. Современное население.  Регионы Северной Америки. Англо-Америка, Центральная Америка и Латинская Америка. Особенности человеческой деятельности и изменение природы материка под ее влиянием. Главные объекты природного и культурного наследия.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Учебные понятия: 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Великое оледенение, прерии, каньон, торнадо, Берингия, Англо-Америка, Латинская Америка.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образовательные идеи</w:t>
      </w:r>
    </w:p>
    <w:p w:rsidR="00CE2C9F" w:rsidRPr="00CE2C9F" w:rsidRDefault="00CE2C9F" w:rsidP="00CE2C9F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Северная Америка — северный материк, в природе которого есть черты сходства с Евразией и Южной Америкой.</w:t>
      </w:r>
    </w:p>
    <w:p w:rsidR="00CE2C9F" w:rsidRPr="00CE2C9F" w:rsidRDefault="00CE2C9F" w:rsidP="00CE2C9F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Равнины на востоке и горы на западе.  Кордильеры – главный горный хребет.</w:t>
      </w:r>
    </w:p>
    <w:p w:rsidR="00CE2C9F" w:rsidRPr="00CE2C9F" w:rsidRDefault="00CE2C9F" w:rsidP="00CE2C9F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Огромное разнообразие природы: от Арктики до субэкваториального пояса.</w:t>
      </w:r>
    </w:p>
    <w:p w:rsidR="00CE2C9F" w:rsidRPr="00CE2C9F" w:rsidRDefault="00CE2C9F" w:rsidP="00CE2C9F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регионов Северной Америки: Англо-Америки и Центральной Америки.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Персоналии: 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Лейв Эриксон, Джон Кабот, Витус Беринг, Михаил Гвоздев, Иван Федоров, </w:t>
      </w:r>
      <w:r w:rsidRPr="00CE2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Александр </w:t>
      </w:r>
      <w:r w:rsidRPr="00CE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E2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Макензи, Марк Твен, Фенимор Купер.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Метапредметные умения: 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учебную задачу под руководством  учителя,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свою деятельность под руководством учителя,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работу одноклассников,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выявлять причинно-следственные связи, 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текстом: составлять логические цепочки, таблицы, схемы,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объяснительные тексты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выслушивать и объективно оценивать другого,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вести диалог, вырабатывая общее решение.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умения: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Умение объяснять: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географические особенности природы материка в целом и отдельных его регионов; 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географические особенности отдельных стран. 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следствия выдающихся географических открытий и путешествий.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Умение определять:</w:t>
      </w:r>
    </w:p>
    <w:p w:rsidR="00CE2C9F" w:rsidRPr="00CE2C9F" w:rsidRDefault="00CE2C9F" w:rsidP="00CE2C9F">
      <w:pPr>
        <w:widowControl w:val="0"/>
        <w:numPr>
          <w:ilvl w:val="0"/>
          <w:numId w:val="25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географические объекты и явления по их существенным признакам, существенные признаки объектов и явлений; </w:t>
      </w:r>
    </w:p>
    <w:p w:rsidR="00CE2C9F" w:rsidRPr="00CE2C9F" w:rsidRDefault="00CE2C9F" w:rsidP="00CE2C9F">
      <w:pPr>
        <w:widowControl w:val="0"/>
        <w:numPr>
          <w:ilvl w:val="0"/>
          <w:numId w:val="25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 отдельных территорий по их существенным признакам.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работы: 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Сравнение климата разных частей материка, расположенных в одном климатическом поясе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6. Евразия  </w:t>
      </w:r>
      <w:r w:rsidRPr="00CE2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(11 часов)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темы: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большой материк. История изучения и освоения. Основные черты природы. Сложное геологическое строение. Самые высокие горы планеты и самая глубокая впадина суши. Богатство полезными ископаемыми. Все типы климатов Северного полушария. Разнообразие рек, крупнейшие реки Земли. Самые большие озера: Каспийское, Байкал. Население и регионы Евразии. Наиболее населенный материк. Сложный национальный состав, неравномерность размещения населения. Европа и Азия. Роль Европы в развитии человеческой цивилизации. Юго-Западная Азия – древнейший центр человеческой цивилизации. Южная Азия – самый населенный регион планеты. Особенности человеческой деятельности и изменение природы материка под ее влиянием. Главные объекты природного и культурного наследия.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Персоналии: 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Марко Поло, Афнасий Никитин, Петр Петрович Семенов-Тянь-Шанский, Николай Михайлович Пржевальский, Петр Кузьмич Козлов, Всеволод  Иванович Роборовский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образовательные идеи:</w:t>
      </w:r>
    </w:p>
    <w:p w:rsidR="00CE2C9F" w:rsidRPr="00CE2C9F" w:rsidRDefault="00CE2C9F" w:rsidP="00CE2C9F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Евразия — самый большой материк, единственный, омываемый всеми океанами Земли.</w:t>
      </w:r>
    </w:p>
    <w:p w:rsidR="00CE2C9F" w:rsidRPr="00CE2C9F" w:rsidRDefault="00CE2C9F" w:rsidP="00CE2C9F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Евразия — материк, включающий две части света: Европу и Азию.</w:t>
      </w:r>
    </w:p>
    <w:p w:rsidR="00CE2C9F" w:rsidRPr="00CE2C9F" w:rsidRDefault="00CE2C9F" w:rsidP="00CE2C9F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Наличие нескольких литосферных плит, «спаянных» складчатыми поясами, – причина сложности рельефа.</w:t>
      </w:r>
    </w:p>
    <w:p w:rsidR="00CE2C9F" w:rsidRPr="00CE2C9F" w:rsidRDefault="00CE2C9F" w:rsidP="00CE2C9F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природы — есть все природные зоны Северного полушария.</w:t>
      </w:r>
    </w:p>
    <w:p w:rsidR="00CE2C9F" w:rsidRPr="00CE2C9F" w:rsidRDefault="00CE2C9F" w:rsidP="00CE2C9F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Евразия — самый заселенный материк Земли.</w:t>
      </w:r>
    </w:p>
    <w:p w:rsidR="00CE2C9F" w:rsidRPr="00CE2C9F" w:rsidRDefault="00CE2C9F" w:rsidP="00CE2C9F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регионов Европы  (Северная, Средняя, Южная и Восточная) и Азии (Юго-Западная, Восточная, Южная и Юго-Восточная).</w:t>
      </w:r>
      <w:r w:rsidRPr="00CE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Метапредметные умения: 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учебную задачу под руководством  учителя,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свою деятельность под руководством учителя,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работу одноклассников,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выявлять причинно-следственные связи, 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критерии для сравнения фактов, явлений,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связи, соподчинения и зависимости компонентов,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текстом: составлять логические цепочки, таблицы, схемы,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объяснительные тексты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выслушивать и объективно оценивать другого,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вести диалог, вырабатывая общее решение.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умения: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Умение объяснять: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географические особенности природы материка в целом и отдельных его регионов; 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географические особенности отдельных стран. 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следствия выдающихся географических открытий и путешествий.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Умение определять:</w:t>
      </w:r>
    </w:p>
    <w:p w:rsidR="00CE2C9F" w:rsidRPr="00CE2C9F" w:rsidRDefault="00CE2C9F" w:rsidP="00CE2C9F">
      <w:pPr>
        <w:widowControl w:val="0"/>
        <w:numPr>
          <w:ilvl w:val="0"/>
          <w:numId w:val="25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географические объекты и явления по их существенным признакам, существенные признаки объектов и явлений; </w:t>
      </w:r>
    </w:p>
    <w:p w:rsidR="00CE2C9F" w:rsidRPr="00CE2C9F" w:rsidRDefault="00CE2C9F" w:rsidP="00CE2C9F">
      <w:pPr>
        <w:widowControl w:val="0"/>
        <w:numPr>
          <w:ilvl w:val="0"/>
          <w:numId w:val="25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 отдельных территорий по их существенным признакам.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работы: 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CE2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Определения типов климата Евразии по климатическим диаграммам.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Сравнение природных зон Евразии и Северной Америки по 40-й параллели. 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3. Взаимоотношения природы и человека </w:t>
      </w:r>
      <w:r w:rsidRPr="00CE2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 час)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темы: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человечества и природы в прошлом и настоящем. Влияние </w:t>
      </w: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хозяйственной деятельности людей на литосферу, гидросферу, атмосферу, биосферу; меры по их охране. Центры происхождения культурных растений.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Учебные понятия: 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Природные условия, стихийные природные явления, экологическая проблема.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Персоналии: 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Николай Иванович Вавилов, Владимир Иванович Вернадский.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образовательные идеи:</w:t>
      </w:r>
    </w:p>
    <w:p w:rsidR="00CE2C9F" w:rsidRPr="00CE2C9F" w:rsidRDefault="00CE2C9F" w:rsidP="00CE2C9F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Природа, вовлечённая в хозяйственную деятельность человека, называется географической средой. </w:t>
      </w:r>
    </w:p>
    <w:p w:rsidR="00CE2C9F" w:rsidRPr="00CE2C9F" w:rsidRDefault="00CE2C9F" w:rsidP="00CE2C9F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природной среды в результате хозяйственной деятельности человека стало причиной появления экологических проблем. 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Метапредметные умения: 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учебную задачу под руководством  учителя,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свою деятельность под руководством учителя,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работу одноклассников,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выявлять причинно-следственные связи, 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критерии для сравнения фактов, явлений,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связи, соподчинения и зависимости компонентов,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выслушивать и объективно оценивать другого,</w:t>
      </w:r>
    </w:p>
    <w:p w:rsidR="00CE2C9F" w:rsidRPr="00CE2C9F" w:rsidRDefault="00CE2C9F" w:rsidP="00CE2C9F">
      <w:pPr>
        <w:widowControl w:val="0"/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вести диалог, вырабатывая общее решение.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умения: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Умение объяснять:</w:t>
      </w:r>
    </w:p>
    <w:p w:rsidR="00CE2C9F" w:rsidRPr="00CE2C9F" w:rsidRDefault="00CE2C9F" w:rsidP="00CE2C9F">
      <w:pPr>
        <w:widowControl w:val="0"/>
        <w:numPr>
          <w:ilvl w:val="0"/>
          <w:numId w:val="26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взаимодействия природы и человека;</w:t>
      </w:r>
    </w:p>
    <w:p w:rsidR="00CE2C9F" w:rsidRPr="00CE2C9F" w:rsidRDefault="00CE2C9F" w:rsidP="00CE2C9F">
      <w:pPr>
        <w:widowControl w:val="0"/>
        <w:numPr>
          <w:ilvl w:val="0"/>
          <w:numId w:val="26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влияния хозяйственной деятельности человека на оболочки Земли;</w:t>
      </w:r>
    </w:p>
    <w:p w:rsidR="00CE2C9F" w:rsidRPr="00CE2C9F" w:rsidRDefault="00CE2C9F" w:rsidP="00CE2C9F">
      <w:pPr>
        <w:widowControl w:val="0"/>
        <w:numPr>
          <w:ilvl w:val="0"/>
          <w:numId w:val="26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следствия влияния хозяйственной деятельности человека на оболочки Земли.</w:t>
      </w:r>
    </w:p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Умение определять:</w:t>
      </w:r>
    </w:p>
    <w:p w:rsidR="00CE2C9F" w:rsidRPr="00CE2C9F" w:rsidRDefault="00CE2C9F" w:rsidP="00CE2C9F">
      <w:pPr>
        <w:widowControl w:val="0"/>
        <w:numPr>
          <w:ilvl w:val="0"/>
          <w:numId w:val="27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центры происхождения культурных растений;</w:t>
      </w:r>
    </w:p>
    <w:p w:rsidR="00CE2C9F" w:rsidRPr="00CE2C9F" w:rsidRDefault="00CE2C9F" w:rsidP="00CE2C9F">
      <w:pPr>
        <w:widowControl w:val="0"/>
        <w:numPr>
          <w:ilvl w:val="0"/>
          <w:numId w:val="27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местоположение территорий с наибольшей степенью концентрации хозяйственной деятельности человека.</w:t>
      </w:r>
    </w:p>
    <w:p w:rsidR="00CE2C9F" w:rsidRPr="00CE2C9F" w:rsidRDefault="00CE2C9F" w:rsidP="00CE2C9F">
      <w:pPr>
        <w:spacing w:after="0" w:line="240" w:lineRule="auto"/>
        <w:ind w:right="-8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E2C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 Тематическое планирование с определением основных видов учебной деятельности</w:t>
      </w:r>
    </w:p>
    <w:p w:rsidR="00CE2C9F" w:rsidRPr="00CE2C9F" w:rsidRDefault="00CE2C9F" w:rsidP="00CE2C9F">
      <w:pPr>
        <w:spacing w:after="0" w:line="240" w:lineRule="auto"/>
        <w:ind w:right="-82" w:firstLine="793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Calibri" w:hAnsi="Times New Roman" w:cs="Times New Roman"/>
          <w:sz w:val="24"/>
          <w:szCs w:val="24"/>
          <w:lang w:eastAsia="ru-RU"/>
        </w:rPr>
        <w:t>Таблица 1.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1701"/>
        <w:gridCol w:w="2552"/>
      </w:tblGrid>
      <w:tr w:rsidR="00CE2C9F" w:rsidRPr="00CE2C9F" w:rsidTr="00642265">
        <w:tc>
          <w:tcPr>
            <w:tcW w:w="5812" w:type="dxa"/>
          </w:tcPr>
          <w:p w:rsidR="00CE2C9F" w:rsidRPr="00CE2C9F" w:rsidRDefault="00CE2C9F" w:rsidP="00CE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2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CE2C9F" w:rsidRPr="00CE2C9F" w:rsidRDefault="00CE2C9F" w:rsidP="00CE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2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1701" w:type="dxa"/>
          </w:tcPr>
          <w:p w:rsidR="00CE2C9F" w:rsidRPr="00CE2C9F" w:rsidRDefault="00CE2C9F" w:rsidP="00CE2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2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52" w:type="dxa"/>
          </w:tcPr>
          <w:p w:rsidR="00CE2C9F" w:rsidRPr="00CE2C9F" w:rsidRDefault="00CE2C9F" w:rsidP="00CE2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2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т.ч. практических работ</w:t>
            </w:r>
          </w:p>
        </w:tc>
      </w:tr>
      <w:tr w:rsidR="00CE2C9F" w:rsidRPr="00CE2C9F" w:rsidTr="00642265">
        <w:tc>
          <w:tcPr>
            <w:tcW w:w="5812" w:type="dxa"/>
          </w:tcPr>
          <w:p w:rsidR="00CE2C9F" w:rsidRPr="00CE2C9F" w:rsidRDefault="00CE2C9F" w:rsidP="00CE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</w:rPr>
            </w:pPr>
            <w:r w:rsidRPr="00CE2C9F"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</w:rPr>
              <w:t xml:space="preserve">I. Раздел. </w:t>
            </w:r>
            <w:r w:rsidRPr="00CE2C9F">
              <w:rPr>
                <w:rFonts w:ascii="Times New Roman" w:eastAsia="Calibri" w:hAnsi="Times New Roman" w:cs="Times New Roman"/>
                <w:b/>
                <w:bCs/>
                <w:color w:val="1D1B11"/>
                <w:sz w:val="24"/>
                <w:szCs w:val="24"/>
              </w:rPr>
              <w:t>Планета на которой мы живем</w:t>
            </w:r>
          </w:p>
        </w:tc>
        <w:tc>
          <w:tcPr>
            <w:tcW w:w="1701" w:type="dxa"/>
          </w:tcPr>
          <w:p w:rsidR="00CE2C9F" w:rsidRPr="00CE2C9F" w:rsidRDefault="00CE2C9F" w:rsidP="00CE2C9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2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CE2C9F" w:rsidRPr="00CE2C9F" w:rsidRDefault="00CE2C9F" w:rsidP="00CE2C9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2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E2C9F" w:rsidRPr="00CE2C9F" w:rsidTr="00642265">
        <w:tc>
          <w:tcPr>
            <w:tcW w:w="5812" w:type="dxa"/>
          </w:tcPr>
          <w:p w:rsidR="00CE2C9F" w:rsidRPr="00CE2C9F" w:rsidRDefault="00CE2C9F" w:rsidP="00CE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C9F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lastRenderedPageBreak/>
              <w:t>1.</w:t>
            </w:r>
            <w:r w:rsidRPr="00CE2C9F"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</w:rPr>
              <w:t xml:space="preserve"> </w:t>
            </w:r>
            <w:r w:rsidRPr="00CE2C9F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Мировая суша</w:t>
            </w:r>
          </w:p>
        </w:tc>
        <w:tc>
          <w:tcPr>
            <w:tcW w:w="1701" w:type="dxa"/>
          </w:tcPr>
          <w:p w:rsidR="00CE2C9F" w:rsidRPr="00CE2C9F" w:rsidRDefault="00CE2C9F" w:rsidP="00CE2C9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C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E2C9F" w:rsidRPr="00CE2C9F" w:rsidRDefault="00CE2C9F" w:rsidP="00CE2C9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2C9F" w:rsidRPr="00CE2C9F" w:rsidTr="00642265">
        <w:tc>
          <w:tcPr>
            <w:tcW w:w="5812" w:type="dxa"/>
          </w:tcPr>
          <w:p w:rsidR="00CE2C9F" w:rsidRPr="00CE2C9F" w:rsidRDefault="00CE2C9F" w:rsidP="00CE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C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Поверхность Земли.</w:t>
            </w:r>
          </w:p>
        </w:tc>
        <w:tc>
          <w:tcPr>
            <w:tcW w:w="1701" w:type="dxa"/>
          </w:tcPr>
          <w:p w:rsidR="00CE2C9F" w:rsidRPr="00CE2C9F" w:rsidRDefault="00CE2C9F" w:rsidP="00CE2C9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C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CE2C9F" w:rsidRPr="00CE2C9F" w:rsidRDefault="00CE2C9F" w:rsidP="00CE2C9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C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E2C9F" w:rsidRPr="00CE2C9F" w:rsidTr="00642265">
        <w:tc>
          <w:tcPr>
            <w:tcW w:w="5812" w:type="dxa"/>
          </w:tcPr>
          <w:p w:rsidR="00CE2C9F" w:rsidRPr="00CE2C9F" w:rsidRDefault="00CE2C9F" w:rsidP="00CE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C9F">
              <w:rPr>
                <w:rFonts w:ascii="Times New Roman" w:eastAsia="Calibri" w:hAnsi="Times New Roman" w:cs="Times New Roman"/>
                <w:sz w:val="24"/>
                <w:szCs w:val="24"/>
              </w:rPr>
              <w:t>3. Атмосфера</w:t>
            </w:r>
          </w:p>
        </w:tc>
        <w:tc>
          <w:tcPr>
            <w:tcW w:w="1701" w:type="dxa"/>
          </w:tcPr>
          <w:p w:rsidR="00CE2C9F" w:rsidRPr="00CE2C9F" w:rsidRDefault="00CE2C9F" w:rsidP="00CE2C9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C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CE2C9F" w:rsidRPr="00CE2C9F" w:rsidRDefault="00CE2C9F" w:rsidP="00CE2C9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2C9F" w:rsidRPr="00CE2C9F" w:rsidTr="00642265">
        <w:tc>
          <w:tcPr>
            <w:tcW w:w="5812" w:type="dxa"/>
          </w:tcPr>
          <w:p w:rsidR="00CE2C9F" w:rsidRPr="00CE2C9F" w:rsidRDefault="00CE2C9F" w:rsidP="00CE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C9F">
              <w:rPr>
                <w:rFonts w:ascii="Times New Roman" w:eastAsia="Calibri" w:hAnsi="Times New Roman" w:cs="Times New Roman"/>
                <w:sz w:val="24"/>
                <w:szCs w:val="24"/>
              </w:rPr>
              <w:t>4. Мировой океан</w:t>
            </w:r>
          </w:p>
        </w:tc>
        <w:tc>
          <w:tcPr>
            <w:tcW w:w="1701" w:type="dxa"/>
          </w:tcPr>
          <w:p w:rsidR="00CE2C9F" w:rsidRPr="00CE2C9F" w:rsidRDefault="00CE2C9F" w:rsidP="00CE2C9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C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CE2C9F" w:rsidRPr="00CE2C9F" w:rsidRDefault="00CE2C9F" w:rsidP="00CE2C9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C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E2C9F" w:rsidRPr="00CE2C9F" w:rsidTr="00642265">
        <w:tc>
          <w:tcPr>
            <w:tcW w:w="5812" w:type="dxa"/>
          </w:tcPr>
          <w:p w:rsidR="00CE2C9F" w:rsidRPr="00CE2C9F" w:rsidRDefault="00CE2C9F" w:rsidP="00CE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C9F">
              <w:rPr>
                <w:rFonts w:ascii="Times New Roman" w:eastAsia="Calibri" w:hAnsi="Times New Roman" w:cs="Times New Roman"/>
                <w:sz w:val="24"/>
                <w:szCs w:val="24"/>
              </w:rPr>
              <w:t>5. Геосфера</w:t>
            </w:r>
          </w:p>
        </w:tc>
        <w:tc>
          <w:tcPr>
            <w:tcW w:w="1701" w:type="dxa"/>
          </w:tcPr>
          <w:p w:rsidR="00CE2C9F" w:rsidRPr="00CE2C9F" w:rsidRDefault="00CE2C9F" w:rsidP="00CE2C9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C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CE2C9F" w:rsidRPr="00CE2C9F" w:rsidRDefault="00CE2C9F" w:rsidP="00CE2C9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2C9F" w:rsidRPr="00CE2C9F" w:rsidTr="00642265">
        <w:tc>
          <w:tcPr>
            <w:tcW w:w="5812" w:type="dxa"/>
          </w:tcPr>
          <w:p w:rsidR="00CE2C9F" w:rsidRPr="00CE2C9F" w:rsidRDefault="00CE2C9F" w:rsidP="00CE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C9F">
              <w:rPr>
                <w:rFonts w:ascii="Times New Roman" w:eastAsia="Calibri" w:hAnsi="Times New Roman" w:cs="Times New Roman"/>
                <w:sz w:val="24"/>
                <w:szCs w:val="24"/>
              </w:rPr>
              <w:t>6. Человек</w:t>
            </w:r>
          </w:p>
        </w:tc>
        <w:tc>
          <w:tcPr>
            <w:tcW w:w="1701" w:type="dxa"/>
          </w:tcPr>
          <w:p w:rsidR="00CE2C9F" w:rsidRPr="00CE2C9F" w:rsidRDefault="00CE2C9F" w:rsidP="00CE2C9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C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CE2C9F" w:rsidRPr="00CE2C9F" w:rsidRDefault="00CE2C9F" w:rsidP="00CE2C9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2C9F" w:rsidRPr="00CE2C9F" w:rsidTr="00642265">
        <w:tc>
          <w:tcPr>
            <w:tcW w:w="5812" w:type="dxa"/>
          </w:tcPr>
          <w:p w:rsidR="00CE2C9F" w:rsidRPr="00CE2C9F" w:rsidRDefault="00CE2C9F" w:rsidP="00CE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</w:rPr>
            </w:pPr>
            <w:r w:rsidRPr="00CE2C9F"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</w:rPr>
              <w:t>I</w:t>
            </w:r>
            <w:r w:rsidRPr="00CE2C9F"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  <w:lang w:val="en-US"/>
              </w:rPr>
              <w:t>I</w:t>
            </w:r>
            <w:r w:rsidRPr="00CE2C9F"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</w:rPr>
              <w:t xml:space="preserve">. Раздел. </w:t>
            </w:r>
            <w:r w:rsidRPr="00CE2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Материки планеты Земля</w:t>
            </w:r>
          </w:p>
        </w:tc>
        <w:tc>
          <w:tcPr>
            <w:tcW w:w="1701" w:type="dxa"/>
          </w:tcPr>
          <w:p w:rsidR="00CE2C9F" w:rsidRPr="00CE2C9F" w:rsidRDefault="00CE2C9F" w:rsidP="00CE2C9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2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552" w:type="dxa"/>
          </w:tcPr>
          <w:p w:rsidR="00CE2C9F" w:rsidRPr="00CE2C9F" w:rsidRDefault="00CE2C9F" w:rsidP="00CE2C9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2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E2C9F" w:rsidRPr="00CE2C9F" w:rsidTr="00642265">
        <w:tc>
          <w:tcPr>
            <w:tcW w:w="5812" w:type="dxa"/>
          </w:tcPr>
          <w:p w:rsidR="00CE2C9F" w:rsidRPr="00CE2C9F" w:rsidRDefault="00CE2C9F" w:rsidP="00CE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C9F">
              <w:rPr>
                <w:rFonts w:ascii="Times New Roman" w:eastAsia="Calibri" w:hAnsi="Times New Roman" w:cs="Times New Roman"/>
                <w:sz w:val="24"/>
                <w:szCs w:val="24"/>
              </w:rPr>
              <w:t>1. Африка.</w:t>
            </w:r>
          </w:p>
        </w:tc>
        <w:tc>
          <w:tcPr>
            <w:tcW w:w="1701" w:type="dxa"/>
          </w:tcPr>
          <w:p w:rsidR="00CE2C9F" w:rsidRPr="00CE2C9F" w:rsidRDefault="00CE2C9F" w:rsidP="00CE2C9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C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CE2C9F" w:rsidRPr="00CE2C9F" w:rsidRDefault="00CE2C9F" w:rsidP="00CE2C9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C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E2C9F" w:rsidRPr="00CE2C9F" w:rsidTr="00642265">
        <w:tc>
          <w:tcPr>
            <w:tcW w:w="5812" w:type="dxa"/>
          </w:tcPr>
          <w:p w:rsidR="00CE2C9F" w:rsidRPr="00CE2C9F" w:rsidRDefault="00CE2C9F" w:rsidP="00CE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Австралия. </w:t>
            </w:r>
          </w:p>
        </w:tc>
        <w:tc>
          <w:tcPr>
            <w:tcW w:w="1701" w:type="dxa"/>
          </w:tcPr>
          <w:p w:rsidR="00CE2C9F" w:rsidRPr="00CE2C9F" w:rsidRDefault="00CE2C9F" w:rsidP="00CE2C9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C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CE2C9F" w:rsidRPr="00CE2C9F" w:rsidRDefault="00CE2C9F" w:rsidP="00CE2C9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C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E2C9F" w:rsidRPr="00CE2C9F" w:rsidTr="00642265">
        <w:tc>
          <w:tcPr>
            <w:tcW w:w="5812" w:type="dxa"/>
          </w:tcPr>
          <w:p w:rsidR="00CE2C9F" w:rsidRPr="00CE2C9F" w:rsidRDefault="00CE2C9F" w:rsidP="00CE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C9F">
              <w:rPr>
                <w:rFonts w:ascii="Times New Roman" w:eastAsia="Calibri" w:hAnsi="Times New Roman" w:cs="Times New Roman"/>
                <w:sz w:val="24"/>
                <w:szCs w:val="24"/>
              </w:rPr>
              <w:t>3. Антарктида.</w:t>
            </w:r>
          </w:p>
        </w:tc>
        <w:tc>
          <w:tcPr>
            <w:tcW w:w="1701" w:type="dxa"/>
          </w:tcPr>
          <w:p w:rsidR="00CE2C9F" w:rsidRPr="00CE2C9F" w:rsidRDefault="00CE2C9F" w:rsidP="00CE2C9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C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CE2C9F" w:rsidRPr="00CE2C9F" w:rsidRDefault="00CE2C9F" w:rsidP="00CE2C9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2C9F" w:rsidRPr="00CE2C9F" w:rsidTr="00642265">
        <w:tc>
          <w:tcPr>
            <w:tcW w:w="5812" w:type="dxa"/>
          </w:tcPr>
          <w:p w:rsidR="00CE2C9F" w:rsidRPr="00CE2C9F" w:rsidRDefault="00CE2C9F" w:rsidP="00CE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C9F">
              <w:rPr>
                <w:rFonts w:ascii="Times New Roman" w:eastAsia="Calibri" w:hAnsi="Times New Roman" w:cs="Times New Roman"/>
                <w:sz w:val="24"/>
                <w:szCs w:val="24"/>
              </w:rPr>
              <w:t>4. Южная Америка.</w:t>
            </w:r>
          </w:p>
        </w:tc>
        <w:tc>
          <w:tcPr>
            <w:tcW w:w="1701" w:type="dxa"/>
          </w:tcPr>
          <w:p w:rsidR="00CE2C9F" w:rsidRPr="00CE2C9F" w:rsidRDefault="00CE2C9F" w:rsidP="00CE2C9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C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CE2C9F" w:rsidRPr="00CE2C9F" w:rsidRDefault="00CE2C9F" w:rsidP="00CE2C9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C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E2C9F" w:rsidRPr="00CE2C9F" w:rsidTr="00642265">
        <w:tc>
          <w:tcPr>
            <w:tcW w:w="5812" w:type="dxa"/>
          </w:tcPr>
          <w:p w:rsidR="00CE2C9F" w:rsidRPr="00CE2C9F" w:rsidRDefault="00CE2C9F" w:rsidP="00CE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C9F">
              <w:rPr>
                <w:rFonts w:ascii="Times New Roman" w:eastAsia="Calibri" w:hAnsi="Times New Roman" w:cs="Times New Roman"/>
                <w:sz w:val="24"/>
                <w:szCs w:val="24"/>
              </w:rPr>
              <w:t>5. Северная Америка.</w:t>
            </w:r>
          </w:p>
        </w:tc>
        <w:tc>
          <w:tcPr>
            <w:tcW w:w="1701" w:type="dxa"/>
          </w:tcPr>
          <w:p w:rsidR="00CE2C9F" w:rsidRPr="00CE2C9F" w:rsidRDefault="00CE2C9F" w:rsidP="00CE2C9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C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CE2C9F" w:rsidRPr="00CE2C9F" w:rsidRDefault="00CE2C9F" w:rsidP="00CE2C9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C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E2C9F" w:rsidRPr="00CE2C9F" w:rsidTr="00642265">
        <w:tc>
          <w:tcPr>
            <w:tcW w:w="5812" w:type="dxa"/>
          </w:tcPr>
          <w:p w:rsidR="00CE2C9F" w:rsidRPr="00CE2C9F" w:rsidRDefault="00CE2C9F" w:rsidP="00CE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C9F">
              <w:rPr>
                <w:rFonts w:ascii="Times New Roman" w:eastAsia="Calibri" w:hAnsi="Times New Roman" w:cs="Times New Roman"/>
                <w:sz w:val="24"/>
                <w:szCs w:val="24"/>
              </w:rPr>
              <w:t>6. Евразия.</w:t>
            </w:r>
          </w:p>
        </w:tc>
        <w:tc>
          <w:tcPr>
            <w:tcW w:w="1701" w:type="dxa"/>
          </w:tcPr>
          <w:p w:rsidR="00CE2C9F" w:rsidRPr="00CE2C9F" w:rsidRDefault="00CE2C9F" w:rsidP="00CE2C9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C9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CE2C9F" w:rsidRPr="00CE2C9F" w:rsidRDefault="00CE2C9F" w:rsidP="00CE2C9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C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E2C9F" w:rsidRPr="00CE2C9F" w:rsidTr="00642265">
        <w:tc>
          <w:tcPr>
            <w:tcW w:w="5812" w:type="dxa"/>
          </w:tcPr>
          <w:p w:rsidR="00CE2C9F" w:rsidRPr="00CE2C9F" w:rsidRDefault="00CE2C9F" w:rsidP="00CE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C9F"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</w:rPr>
              <w:t>II</w:t>
            </w:r>
            <w:r w:rsidRPr="00CE2C9F"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  <w:lang w:val="en-US"/>
              </w:rPr>
              <w:t>I</w:t>
            </w:r>
            <w:r w:rsidRPr="00CE2C9F"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</w:rPr>
              <w:t>. Раздел. Взаимоотношения природы и человека</w:t>
            </w:r>
          </w:p>
        </w:tc>
        <w:tc>
          <w:tcPr>
            <w:tcW w:w="1701" w:type="dxa"/>
          </w:tcPr>
          <w:p w:rsidR="00CE2C9F" w:rsidRPr="00CE2C9F" w:rsidRDefault="00CE2C9F" w:rsidP="00CE2C9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2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E2C9F" w:rsidRPr="00CE2C9F" w:rsidRDefault="00CE2C9F" w:rsidP="00CE2C9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E2C9F" w:rsidRPr="00CE2C9F" w:rsidTr="00642265">
        <w:tc>
          <w:tcPr>
            <w:tcW w:w="5812" w:type="dxa"/>
            <w:shd w:val="clear" w:color="auto" w:fill="auto"/>
          </w:tcPr>
          <w:p w:rsidR="00CE2C9F" w:rsidRPr="00CE2C9F" w:rsidRDefault="00CE2C9F" w:rsidP="00CE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2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Резерв (повторение и обобщение)</w:t>
            </w:r>
          </w:p>
        </w:tc>
        <w:tc>
          <w:tcPr>
            <w:tcW w:w="1701" w:type="dxa"/>
            <w:shd w:val="clear" w:color="auto" w:fill="auto"/>
          </w:tcPr>
          <w:p w:rsidR="00CE2C9F" w:rsidRPr="00CE2C9F" w:rsidRDefault="00CE2C9F" w:rsidP="00CE2C9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2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CE2C9F" w:rsidRPr="00CE2C9F" w:rsidRDefault="00CE2C9F" w:rsidP="00CE2C9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2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E2C9F" w:rsidRPr="00CE2C9F" w:rsidTr="00642265">
        <w:tc>
          <w:tcPr>
            <w:tcW w:w="5812" w:type="dxa"/>
            <w:shd w:val="clear" w:color="auto" w:fill="F3F3F3"/>
          </w:tcPr>
          <w:p w:rsidR="00CE2C9F" w:rsidRPr="00CE2C9F" w:rsidRDefault="00CE2C9F" w:rsidP="00CE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2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F3F3F3"/>
          </w:tcPr>
          <w:p w:rsidR="00CE2C9F" w:rsidRPr="00CE2C9F" w:rsidRDefault="00CE2C9F" w:rsidP="00CE2C9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2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552" w:type="dxa"/>
            <w:shd w:val="clear" w:color="auto" w:fill="F3F3F3"/>
          </w:tcPr>
          <w:p w:rsidR="00CE2C9F" w:rsidRPr="00CE2C9F" w:rsidRDefault="00CE2C9F" w:rsidP="00CE2C9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2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2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2567"/>
        <w:gridCol w:w="1418"/>
        <w:gridCol w:w="5625"/>
      </w:tblGrid>
      <w:tr w:rsidR="00CE2C9F" w:rsidRPr="00CE2C9F" w:rsidTr="00642265">
        <w:tc>
          <w:tcPr>
            <w:tcW w:w="455" w:type="dxa"/>
            <w:shd w:val="clear" w:color="auto" w:fill="auto"/>
          </w:tcPr>
          <w:p w:rsidR="00CE2C9F" w:rsidRPr="00CE2C9F" w:rsidRDefault="00CE2C9F" w:rsidP="00CE2C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67" w:type="dxa"/>
            <w:shd w:val="clear" w:color="auto" w:fill="auto"/>
          </w:tcPr>
          <w:p w:rsidR="00CE2C9F" w:rsidRPr="00CE2C9F" w:rsidRDefault="00CE2C9F" w:rsidP="00CE2C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18" w:type="dxa"/>
            <w:shd w:val="clear" w:color="auto" w:fill="auto"/>
          </w:tcPr>
          <w:p w:rsidR="00CE2C9F" w:rsidRPr="00CE2C9F" w:rsidRDefault="00CE2C9F" w:rsidP="00CE2C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625" w:type="dxa"/>
            <w:shd w:val="clear" w:color="auto" w:fill="auto"/>
          </w:tcPr>
          <w:p w:rsidR="00CE2C9F" w:rsidRPr="00CE2C9F" w:rsidRDefault="00CE2C9F" w:rsidP="00CE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C9F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деятельности ученика</w:t>
            </w:r>
          </w:p>
        </w:tc>
      </w:tr>
      <w:tr w:rsidR="00CE2C9F" w:rsidRPr="00CE2C9F" w:rsidTr="00642265">
        <w:tc>
          <w:tcPr>
            <w:tcW w:w="10065" w:type="dxa"/>
            <w:gridSpan w:val="4"/>
            <w:shd w:val="clear" w:color="auto" w:fill="auto"/>
          </w:tcPr>
          <w:p w:rsidR="00CE2C9F" w:rsidRPr="00CE2C9F" w:rsidRDefault="00CE2C9F" w:rsidP="00CE2C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 w:rsidRPr="00CE2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CE2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E2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E2C9F">
              <w:rPr>
                <w:rFonts w:ascii="Times New Roman" w:eastAsia="Calibri" w:hAnsi="Times New Roman" w:cs="Times New Roman"/>
                <w:b/>
                <w:bCs/>
                <w:color w:val="1D1B11"/>
                <w:sz w:val="24"/>
                <w:szCs w:val="24"/>
              </w:rPr>
              <w:t>Планета, на которой мы живем</w:t>
            </w:r>
          </w:p>
        </w:tc>
      </w:tr>
      <w:tr w:rsidR="00CE2C9F" w:rsidRPr="00CE2C9F" w:rsidTr="00642265">
        <w:tc>
          <w:tcPr>
            <w:tcW w:w="455" w:type="dxa"/>
            <w:shd w:val="clear" w:color="auto" w:fill="auto"/>
          </w:tcPr>
          <w:p w:rsidR="00CE2C9F" w:rsidRPr="00CE2C9F" w:rsidRDefault="00CE2C9F" w:rsidP="00CE2C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69" w:firstLine="106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7" w:type="dxa"/>
            <w:shd w:val="clear" w:color="auto" w:fill="auto"/>
          </w:tcPr>
          <w:p w:rsidR="00CE2C9F" w:rsidRPr="00CE2C9F" w:rsidRDefault="00CE2C9F" w:rsidP="00CE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C9F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Мировая суша</w:t>
            </w:r>
          </w:p>
        </w:tc>
        <w:tc>
          <w:tcPr>
            <w:tcW w:w="1418" w:type="dxa"/>
            <w:shd w:val="clear" w:color="auto" w:fill="auto"/>
          </w:tcPr>
          <w:p w:rsidR="00CE2C9F" w:rsidRPr="00CE2C9F" w:rsidRDefault="00CE2C9F" w:rsidP="00CE2C9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C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5" w:type="dxa"/>
            <w:shd w:val="clear" w:color="auto" w:fill="auto"/>
          </w:tcPr>
          <w:p w:rsidR="00CE2C9F" w:rsidRPr="00CE2C9F" w:rsidRDefault="00CE2C9F" w:rsidP="00CE2C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Называть</w:t>
            </w:r>
            <w:r w:rsidRPr="00CE2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общее представление о материках и островах, их размерах, взаимном расположении.</w:t>
            </w:r>
            <w:r w:rsidRPr="00CE2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Объяснять: </w:t>
            </w:r>
            <w:r w:rsidRPr="00CE2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отличие понятий «материк» и «часть света».</w:t>
            </w:r>
          </w:p>
        </w:tc>
      </w:tr>
      <w:tr w:rsidR="00CE2C9F" w:rsidRPr="00CE2C9F" w:rsidTr="00642265">
        <w:tc>
          <w:tcPr>
            <w:tcW w:w="455" w:type="dxa"/>
            <w:shd w:val="clear" w:color="auto" w:fill="auto"/>
          </w:tcPr>
          <w:p w:rsidR="00CE2C9F" w:rsidRPr="00CE2C9F" w:rsidRDefault="00CE2C9F" w:rsidP="00CE2C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7" w:type="dxa"/>
            <w:shd w:val="clear" w:color="auto" w:fill="auto"/>
          </w:tcPr>
          <w:p w:rsidR="00CE2C9F" w:rsidRPr="00CE2C9F" w:rsidRDefault="00CE2C9F" w:rsidP="00CE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C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Поверхность Земли.</w:t>
            </w:r>
          </w:p>
        </w:tc>
        <w:tc>
          <w:tcPr>
            <w:tcW w:w="1418" w:type="dxa"/>
            <w:shd w:val="clear" w:color="auto" w:fill="auto"/>
          </w:tcPr>
          <w:p w:rsidR="00CE2C9F" w:rsidRPr="00CE2C9F" w:rsidRDefault="00CE2C9F" w:rsidP="00CE2C9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C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5" w:type="dxa"/>
            <w:shd w:val="clear" w:color="auto" w:fill="auto"/>
          </w:tcPr>
          <w:p w:rsidR="00CE2C9F" w:rsidRPr="00CE2C9F" w:rsidRDefault="00CE2C9F" w:rsidP="00CE2C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Называть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отличия Земли от других планет, геологический возраст Земли, отличия материковой коры от океанической;</w:t>
            </w:r>
            <w:r w:rsidRPr="00CE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показыват</w:t>
            </w:r>
            <w:r w:rsidRPr="00CE2C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ь: 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крупные литосферные плиты, платформы, складчатые области, сейсмические пояса, области вулканизма; </w:t>
            </w:r>
            <w:r w:rsidRPr="00CE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объяснять</w:t>
            </w:r>
            <w:r w:rsidRPr="00CE2C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: 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существенные признаки понятий «платформа», «рельеф», образование и размещение крупных форм рельефа Земли как результат взаимодействия внутренних и внешних рельефообразующих процессов;  </w:t>
            </w:r>
            <w:r w:rsidRPr="00CE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прогнозировать</w:t>
            </w:r>
            <w:r w:rsidRPr="00CE2C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: 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изменение очертаний суши в результате движения литосферных плит</w:t>
            </w:r>
          </w:p>
        </w:tc>
      </w:tr>
      <w:tr w:rsidR="00CE2C9F" w:rsidRPr="00CE2C9F" w:rsidTr="00642265">
        <w:tc>
          <w:tcPr>
            <w:tcW w:w="455" w:type="dxa"/>
            <w:shd w:val="clear" w:color="auto" w:fill="auto"/>
          </w:tcPr>
          <w:p w:rsidR="00CE2C9F" w:rsidRPr="00CE2C9F" w:rsidRDefault="00CE2C9F" w:rsidP="00CE2C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7" w:type="dxa"/>
            <w:shd w:val="clear" w:color="auto" w:fill="auto"/>
          </w:tcPr>
          <w:p w:rsidR="00CE2C9F" w:rsidRPr="00CE2C9F" w:rsidRDefault="00CE2C9F" w:rsidP="00CE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C9F">
              <w:rPr>
                <w:rFonts w:ascii="Times New Roman" w:eastAsia="Calibri" w:hAnsi="Times New Roman" w:cs="Times New Roman"/>
                <w:sz w:val="24"/>
                <w:szCs w:val="24"/>
              </w:rPr>
              <w:t>Атмосфера</w:t>
            </w:r>
          </w:p>
        </w:tc>
        <w:tc>
          <w:tcPr>
            <w:tcW w:w="1418" w:type="dxa"/>
            <w:shd w:val="clear" w:color="auto" w:fill="auto"/>
          </w:tcPr>
          <w:p w:rsidR="00CE2C9F" w:rsidRPr="00CE2C9F" w:rsidRDefault="00CE2C9F" w:rsidP="00CE2C9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C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5" w:type="dxa"/>
            <w:shd w:val="clear" w:color="auto" w:fill="auto"/>
          </w:tcPr>
          <w:p w:rsidR="00CE2C9F" w:rsidRPr="00CE2C9F" w:rsidRDefault="00CE2C9F" w:rsidP="00CE2C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Называть и показывать</w:t>
            </w:r>
            <w:r w:rsidRPr="00CE2C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: 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климатообразующие факторы, климатические пояса, основные типы воздушных масс, области пассатов, муссонов, западного переноса воздуха; </w:t>
            </w:r>
            <w:r w:rsidRPr="00CE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определять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климатическим  картам распределение на поверхности Земли темпера-тур и осадков; </w:t>
            </w:r>
            <w:r w:rsidRPr="00CE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описывать</w:t>
            </w:r>
            <w:r w:rsidRPr="00CE2C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: 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общую циркуляцию атмосферы; </w:t>
            </w:r>
            <w:r w:rsidRPr="00CE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объяснят</w:t>
            </w:r>
            <w:r w:rsidRPr="00CE2C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ь 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понятия «воздушная масса», «пассаты», влияние климата на жизнь, быт и хозяйствен-ную деятельность человека, свойства основных типов воздушных масс, причины возникновения областей повышенного и пониженного давления воздуха, причины неравномерного распределения осадков на Земле.</w:t>
            </w:r>
          </w:p>
        </w:tc>
      </w:tr>
      <w:tr w:rsidR="00CE2C9F" w:rsidRPr="00CE2C9F" w:rsidTr="00642265">
        <w:tc>
          <w:tcPr>
            <w:tcW w:w="455" w:type="dxa"/>
            <w:shd w:val="clear" w:color="auto" w:fill="auto"/>
          </w:tcPr>
          <w:p w:rsidR="00CE2C9F" w:rsidRPr="00CE2C9F" w:rsidRDefault="00CE2C9F" w:rsidP="00CE2C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67" w:type="dxa"/>
            <w:shd w:val="clear" w:color="auto" w:fill="auto"/>
          </w:tcPr>
          <w:p w:rsidR="00CE2C9F" w:rsidRPr="00CE2C9F" w:rsidRDefault="00CE2C9F" w:rsidP="00CE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C9F">
              <w:rPr>
                <w:rFonts w:ascii="Times New Roman" w:eastAsia="Calibri" w:hAnsi="Times New Roman" w:cs="Times New Roman"/>
                <w:sz w:val="24"/>
                <w:szCs w:val="24"/>
              </w:rPr>
              <w:t>Мировой океан</w:t>
            </w:r>
          </w:p>
        </w:tc>
        <w:tc>
          <w:tcPr>
            <w:tcW w:w="1418" w:type="dxa"/>
            <w:shd w:val="clear" w:color="auto" w:fill="auto"/>
          </w:tcPr>
          <w:p w:rsidR="00CE2C9F" w:rsidRPr="00CE2C9F" w:rsidRDefault="00CE2C9F" w:rsidP="00CE2C9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C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5" w:type="dxa"/>
            <w:shd w:val="clear" w:color="auto" w:fill="auto"/>
          </w:tcPr>
          <w:p w:rsidR="00CE2C9F" w:rsidRPr="00CE2C9F" w:rsidRDefault="00CE2C9F" w:rsidP="00CE2C9F">
            <w:pPr>
              <w:tabs>
                <w:tab w:val="left" w:pos="540"/>
              </w:tabs>
              <w:snapToGrid w:val="0"/>
              <w:spacing w:after="200" w:line="100" w:lineRule="atLeast"/>
              <w:ind w:right="-108"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Называть и показывать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океаны, моря, заливы, проливы, течения, ресурсы океа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 xml:space="preserve">на и их использование, меры по охране вод океана, </w:t>
            </w:r>
            <w:r w:rsidRPr="00CE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приводить примеры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антропогенных изменений природы океа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на в результате хозяйственной деятельности челове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ка, примеры взаимодействия с атмосфе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рой и сушей; объяснять роль океана в жизни Земли, свойства вод, образование течений, различия свойств водных масс океана, различия в природе отдельных частей Мирового океана.</w:t>
            </w:r>
          </w:p>
        </w:tc>
      </w:tr>
      <w:tr w:rsidR="00CE2C9F" w:rsidRPr="00CE2C9F" w:rsidTr="00642265">
        <w:tc>
          <w:tcPr>
            <w:tcW w:w="455" w:type="dxa"/>
            <w:shd w:val="clear" w:color="auto" w:fill="auto"/>
          </w:tcPr>
          <w:p w:rsidR="00CE2C9F" w:rsidRPr="00CE2C9F" w:rsidRDefault="00CE2C9F" w:rsidP="00CE2C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7" w:type="dxa"/>
            <w:shd w:val="clear" w:color="auto" w:fill="auto"/>
          </w:tcPr>
          <w:p w:rsidR="00CE2C9F" w:rsidRPr="00CE2C9F" w:rsidRDefault="00CE2C9F" w:rsidP="00CE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C9F">
              <w:rPr>
                <w:rFonts w:ascii="Times New Roman" w:eastAsia="Calibri" w:hAnsi="Times New Roman" w:cs="Times New Roman"/>
                <w:sz w:val="24"/>
                <w:szCs w:val="24"/>
              </w:rPr>
              <w:t>Геосфера</w:t>
            </w:r>
          </w:p>
        </w:tc>
        <w:tc>
          <w:tcPr>
            <w:tcW w:w="1418" w:type="dxa"/>
            <w:shd w:val="clear" w:color="auto" w:fill="auto"/>
          </w:tcPr>
          <w:p w:rsidR="00CE2C9F" w:rsidRPr="00CE2C9F" w:rsidRDefault="00CE2C9F" w:rsidP="00CE2C9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C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5" w:type="dxa"/>
            <w:shd w:val="clear" w:color="auto" w:fill="auto"/>
          </w:tcPr>
          <w:p w:rsidR="00CE2C9F" w:rsidRPr="00CE2C9F" w:rsidRDefault="00CE2C9F" w:rsidP="00CE2C9F">
            <w:pPr>
              <w:tabs>
                <w:tab w:val="left" w:pos="540"/>
              </w:tabs>
              <w:snapToGrid w:val="0"/>
              <w:spacing w:after="200" w:line="100" w:lineRule="atLeast"/>
              <w:ind w:right="-108"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 называть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границы рас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пространения живого вещества, источники энергии процессов, происходящих на Земле, свойства геогра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фической оболочки; описывать по схемам кругово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роты (воды, биологический, геоло-гический, кругово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 xml:space="preserve">рот веществ в сообществе живых организмов), схему строения природного комплекса; </w:t>
            </w:r>
            <w:r w:rsidRPr="00CE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объяснять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влияние освещенности на природные ритмы, причины зональной и азональной дифференциации природного комплекса, природной зоны, широтной зональности, высотной поясности; </w:t>
            </w:r>
            <w:r w:rsidRPr="00CE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прогнозировать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из-менения природных комплексов под воздействием природных факторов и человеческой деятельности.</w:t>
            </w:r>
          </w:p>
        </w:tc>
      </w:tr>
      <w:tr w:rsidR="00CE2C9F" w:rsidRPr="00CE2C9F" w:rsidTr="00642265">
        <w:tc>
          <w:tcPr>
            <w:tcW w:w="455" w:type="dxa"/>
            <w:shd w:val="clear" w:color="auto" w:fill="auto"/>
          </w:tcPr>
          <w:p w:rsidR="00CE2C9F" w:rsidRPr="00CE2C9F" w:rsidRDefault="00CE2C9F" w:rsidP="00CE2C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67" w:type="dxa"/>
            <w:shd w:val="clear" w:color="auto" w:fill="auto"/>
          </w:tcPr>
          <w:p w:rsidR="00CE2C9F" w:rsidRPr="00CE2C9F" w:rsidRDefault="00CE2C9F" w:rsidP="00CE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C9F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shd w:val="clear" w:color="auto" w:fill="auto"/>
          </w:tcPr>
          <w:p w:rsidR="00CE2C9F" w:rsidRPr="00CE2C9F" w:rsidRDefault="00CE2C9F" w:rsidP="00CE2C9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C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5" w:type="dxa"/>
            <w:shd w:val="clear" w:color="auto" w:fill="auto"/>
          </w:tcPr>
          <w:p w:rsidR="00CE2C9F" w:rsidRPr="00CE2C9F" w:rsidRDefault="00CE2C9F" w:rsidP="00CE2C9F">
            <w:pPr>
              <w:tabs>
                <w:tab w:val="left" w:pos="540"/>
              </w:tabs>
              <w:snapToGrid w:val="0"/>
              <w:spacing w:after="200" w:line="100" w:lineRule="atLeast"/>
              <w:ind w:right="-108"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Называть и показывать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предполагаемые пути расселения человека по мате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рикам и основные районы повышенной плотности населения на Земле, крупнейшие народы Земли, наи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более распространенные языки, мировые религии и ареалы их распространения, основные виды хозяйст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венной деятельности-людей, крупнейшие страны и их столицы</w:t>
            </w:r>
          </w:p>
        </w:tc>
      </w:tr>
      <w:tr w:rsidR="00CE2C9F" w:rsidRPr="00CE2C9F" w:rsidTr="00642265">
        <w:tc>
          <w:tcPr>
            <w:tcW w:w="10065" w:type="dxa"/>
            <w:gridSpan w:val="4"/>
            <w:shd w:val="clear" w:color="auto" w:fill="auto"/>
          </w:tcPr>
          <w:p w:rsidR="00CE2C9F" w:rsidRPr="00CE2C9F" w:rsidRDefault="00CE2C9F" w:rsidP="00CE2C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 w:rsidRPr="00CE2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CE2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Материки планеты Земля</w:t>
            </w:r>
          </w:p>
        </w:tc>
      </w:tr>
      <w:tr w:rsidR="00CE2C9F" w:rsidRPr="00CE2C9F" w:rsidTr="00642265">
        <w:tc>
          <w:tcPr>
            <w:tcW w:w="455" w:type="dxa"/>
            <w:shd w:val="clear" w:color="auto" w:fill="auto"/>
          </w:tcPr>
          <w:p w:rsidR="00CE2C9F" w:rsidRPr="00CE2C9F" w:rsidRDefault="00CE2C9F" w:rsidP="00CE2C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7" w:type="dxa"/>
            <w:shd w:val="clear" w:color="auto" w:fill="auto"/>
          </w:tcPr>
          <w:p w:rsidR="00CE2C9F" w:rsidRPr="00CE2C9F" w:rsidRDefault="00CE2C9F" w:rsidP="00CE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C9F">
              <w:rPr>
                <w:rFonts w:ascii="Times New Roman" w:eastAsia="Calibri" w:hAnsi="Times New Roman" w:cs="Times New Roman"/>
                <w:sz w:val="24"/>
                <w:szCs w:val="24"/>
              </w:rPr>
              <w:t>Африка.</w:t>
            </w:r>
          </w:p>
        </w:tc>
        <w:tc>
          <w:tcPr>
            <w:tcW w:w="1418" w:type="dxa"/>
            <w:shd w:val="clear" w:color="auto" w:fill="auto"/>
          </w:tcPr>
          <w:p w:rsidR="00CE2C9F" w:rsidRPr="00CE2C9F" w:rsidRDefault="00CE2C9F" w:rsidP="00CE2C9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C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5" w:type="dxa"/>
            <w:shd w:val="clear" w:color="auto" w:fill="auto"/>
          </w:tcPr>
          <w:p w:rsidR="00CE2C9F" w:rsidRPr="00CE2C9F" w:rsidRDefault="00CE2C9F" w:rsidP="00CE2C9F">
            <w:pPr>
              <w:snapToGrid w:val="0"/>
              <w:spacing w:after="200" w:line="100" w:lineRule="atLeast"/>
              <w:ind w:right="-108"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Называть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имена иссле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дователей континента и результаты их работы; по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 xml:space="preserve">казывать элементы береговой линии,  </w:t>
            </w:r>
            <w:r w:rsidRPr="00CE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определять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географическое положение материка, координаты край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 xml:space="preserve">них точек, протяженность материка с севера на юг и с запада на восток в градус-ной мере и километрах,  </w:t>
            </w:r>
            <w:r w:rsidRPr="00CE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объяснять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существенные признаки понятия «геогра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 xml:space="preserve">фическое положение материка»,  </w:t>
            </w:r>
            <w:r w:rsidRPr="00CE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прогнозировать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(оценивать) влияние географического положения на особеннос-ти природы материка, </w:t>
            </w:r>
            <w:r w:rsidRPr="00CE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называть и показывать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крупные формы рельефа, месторождения полезных ископаемых, территории с определенным типом климата, важнейшие реки и озера, источники питания рек, характерные типы погод на материке, размещение природных зон, типичных представителей рас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 xml:space="preserve">тительности и животного мира основных при-родных зон Африки; определять 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географическое положение при-родных объектов, температуру и количество осадков по климатической карте; </w:t>
            </w:r>
            <w:r w:rsidRPr="00CE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описывать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«образ» одной из рек континента (по кар-там и тексту учебни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 xml:space="preserve">ка); </w:t>
            </w:r>
            <w:r w:rsidRPr="00CE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объяснять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причины формирования типов климата на континенте, размещение месторождений полезны ископаемых, влияние компонентов природы на жизнь, быт, хозяйственную деятельность на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родов материка, изменение при-роды континента под влиянием деятельности человека, особенности растительности и животного мира природных зон, осо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 xml:space="preserve">бенности питания и режима рек. </w:t>
            </w:r>
            <w:r w:rsidRPr="00CE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 называть и показывать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районы повышенной плотности населения, крупнейшие народы материка, места их расселения, наиболее крупные по площади страны; </w:t>
            </w:r>
            <w:r w:rsidRPr="00CE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определять</w:t>
            </w:r>
            <w:r w:rsidRPr="00CE2C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карте географическое положение страны и ее столицы, крупные регионы материка и страны, входящие в со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 xml:space="preserve">став; </w:t>
            </w:r>
            <w:r w:rsidRPr="00CE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определять</w:t>
            </w:r>
            <w:r w:rsidRPr="00CE2C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 картам при-родные особенности регионов и отдельных стран, их природные богатства, особенности размещения и состав населения; </w:t>
            </w:r>
            <w:r w:rsidRPr="00CE2C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описывать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картам одну из стран (по выбору); </w:t>
            </w:r>
            <w:r w:rsidRPr="00CE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объяснять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типы и виды хозяйственной деятельности населения, а также особенности устройства жилищ, средств передвижения, орудий труда как результат адаптации человека к окружающей среде в разных географических условиях; </w:t>
            </w:r>
            <w:r w:rsidRPr="00CE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называть и показывать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все изученные объекты, определять их географическое положение; описывать природный объект, страну (по плану); </w:t>
            </w:r>
            <w:r w:rsidRPr="00CE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объяснять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влияние природы на жизнь людей</w:t>
            </w:r>
          </w:p>
        </w:tc>
      </w:tr>
      <w:tr w:rsidR="00CE2C9F" w:rsidRPr="00CE2C9F" w:rsidTr="00642265">
        <w:tc>
          <w:tcPr>
            <w:tcW w:w="455" w:type="dxa"/>
            <w:shd w:val="clear" w:color="auto" w:fill="auto"/>
          </w:tcPr>
          <w:p w:rsidR="00CE2C9F" w:rsidRPr="00CE2C9F" w:rsidRDefault="00CE2C9F" w:rsidP="00CE2C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67" w:type="dxa"/>
            <w:shd w:val="clear" w:color="auto" w:fill="auto"/>
          </w:tcPr>
          <w:p w:rsidR="00CE2C9F" w:rsidRPr="00CE2C9F" w:rsidRDefault="00CE2C9F" w:rsidP="00CE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Австралия. </w:t>
            </w:r>
          </w:p>
        </w:tc>
        <w:tc>
          <w:tcPr>
            <w:tcW w:w="1418" w:type="dxa"/>
            <w:shd w:val="clear" w:color="auto" w:fill="auto"/>
          </w:tcPr>
          <w:p w:rsidR="00CE2C9F" w:rsidRPr="00CE2C9F" w:rsidRDefault="00CE2C9F" w:rsidP="00CE2C9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C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5" w:type="dxa"/>
            <w:shd w:val="clear" w:color="auto" w:fill="auto"/>
          </w:tcPr>
          <w:p w:rsidR="00CE2C9F" w:rsidRPr="00CE2C9F" w:rsidRDefault="00CE2C9F" w:rsidP="00CE2C9F">
            <w:pPr>
              <w:tabs>
                <w:tab w:val="left" w:pos="540"/>
              </w:tabs>
              <w:snapToGrid w:val="0"/>
              <w:spacing w:after="200" w:line="100" w:lineRule="atLeast"/>
              <w:ind w:right="-108" w:firstLine="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 называть и показывать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имена путешественников и исследователей, все изу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 xml:space="preserve">чаемые объекты береговой линии, формы рельефа, месторождения полезных ископаемых; </w:t>
            </w:r>
            <w:r w:rsidRPr="00CE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определять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географическое положение материка, </w:t>
            </w:r>
            <w:r w:rsidRPr="00CE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сравнивать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его с положением Африки; </w:t>
            </w:r>
            <w:r w:rsidRPr="00CE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объяснять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влияние геогра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фического положения на природные особенности кон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тинента, размещение крупных форм рельефа и ме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 xml:space="preserve">сторождений полезных ископаемых в зависи-мости от строения земной коры; </w:t>
            </w:r>
            <w:r w:rsidRPr="00CE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называть и показывать 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наиболее крупные острова и архипелаги; определять географическое положение крупных островов и архипелагов; описывать природу одного из островов (по выбору); </w:t>
            </w:r>
            <w:r w:rsidRPr="00CE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объяснять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связь особенностей природы островов с их происхождением, влияние океана на их природу, жизнь и быт населения. </w:t>
            </w:r>
            <w:r w:rsidRPr="00CE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 называть и показывать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климатообразующие факторы, преобладающие воз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 xml:space="preserve">душные массы, климатические пояса, характерные типы погод, крупные реки и 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озера, представителей расти-тельного и животного мира материка, размеще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ние на материке природных зон, примеры рациональ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 xml:space="preserve">ного и нерационального использования природных богатств материка; </w:t>
            </w:r>
            <w:r w:rsidRPr="00CE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определять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климатические пока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 xml:space="preserve">затели по карте; </w:t>
            </w:r>
            <w:r w:rsidRPr="00CE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объяснять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влияние истории заселе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ния материка, его рельефа и климата на жизнь и хозяйственную деятельность населения, размещение отдельных месторождений полезных ископаемых, раз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личия в климате отдельных территорий материка, образование артезианских бассейнов, особенности пи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тания и режима рек, особенности органического ми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ра, причины опасных природных явлений (засух, по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 xml:space="preserve">жаров и т. д.), размещения природных зон; </w:t>
            </w:r>
            <w:r w:rsidRPr="00CE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прогно</w:t>
            </w:r>
            <w:r w:rsidRPr="00CE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softHyphen/>
              <w:t>зировать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тенденции изменения природных объектов (рек, подземных вод, почв, растительного и животно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го мира, природных комплексов в целом) под воздей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ствием человеческой деятельности.</w:t>
            </w:r>
          </w:p>
          <w:p w:rsidR="00CE2C9F" w:rsidRPr="00CE2C9F" w:rsidRDefault="00CE2C9F" w:rsidP="00CE2C9F">
            <w:pPr>
              <w:tabs>
                <w:tab w:val="left" w:pos="540"/>
              </w:tabs>
              <w:snapToGrid w:val="0"/>
              <w:spacing w:after="200" w:line="100" w:lineRule="atLeast"/>
              <w:ind w:right="-108"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 называть и показывать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основные районы высокой плотности населения на материке, основные народы, виды хозяйственной дея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тельности, крупные города и столицу, крупные регио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ны материка, различающиеся природными особен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 xml:space="preserve">ностями и хозяйственной деятельностью на-селения; </w:t>
            </w:r>
            <w:r w:rsidRPr="00CE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определять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географическое положение крупных горо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дов, территории, используемые для туризма и рекреа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 xml:space="preserve">ции; </w:t>
            </w:r>
            <w:r w:rsidRPr="00CE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описывать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один из регионов страны (по выбо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 xml:space="preserve">ру); </w:t>
            </w:r>
            <w:r w:rsidRPr="00CE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объяснять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влияние географических открытий на современный состав населения страны, особенности жизни аборигенов и англоавстралийцев, различия в видах хозяйственной деятельности в отдельных ре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гионах страны</w:t>
            </w:r>
          </w:p>
        </w:tc>
      </w:tr>
      <w:tr w:rsidR="00CE2C9F" w:rsidRPr="00CE2C9F" w:rsidTr="00642265">
        <w:tc>
          <w:tcPr>
            <w:tcW w:w="455" w:type="dxa"/>
            <w:shd w:val="clear" w:color="auto" w:fill="auto"/>
          </w:tcPr>
          <w:p w:rsidR="00CE2C9F" w:rsidRPr="00CE2C9F" w:rsidRDefault="00CE2C9F" w:rsidP="00CE2C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567" w:type="dxa"/>
            <w:shd w:val="clear" w:color="auto" w:fill="auto"/>
          </w:tcPr>
          <w:p w:rsidR="00CE2C9F" w:rsidRPr="00CE2C9F" w:rsidRDefault="00CE2C9F" w:rsidP="00CE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C9F">
              <w:rPr>
                <w:rFonts w:ascii="Times New Roman" w:eastAsia="Calibri" w:hAnsi="Times New Roman" w:cs="Times New Roman"/>
                <w:sz w:val="24"/>
                <w:szCs w:val="24"/>
              </w:rPr>
              <w:t>Антарктида.</w:t>
            </w:r>
          </w:p>
        </w:tc>
        <w:tc>
          <w:tcPr>
            <w:tcW w:w="1418" w:type="dxa"/>
            <w:shd w:val="clear" w:color="auto" w:fill="auto"/>
          </w:tcPr>
          <w:p w:rsidR="00CE2C9F" w:rsidRPr="00CE2C9F" w:rsidRDefault="00CE2C9F" w:rsidP="00CE2C9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C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5" w:type="dxa"/>
            <w:shd w:val="clear" w:color="auto" w:fill="auto"/>
          </w:tcPr>
          <w:p w:rsidR="00CE2C9F" w:rsidRPr="00CE2C9F" w:rsidRDefault="00CE2C9F" w:rsidP="00CE2C9F">
            <w:pPr>
              <w:tabs>
                <w:tab w:val="left" w:pos="540"/>
              </w:tabs>
              <w:snapToGrid w:val="0"/>
              <w:spacing w:after="200" w:line="100" w:lineRule="atLeast"/>
              <w:ind w:right="-108"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 называть и показывать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имена путешественников и ученых, внесших вклад в открытие и исследование Антарктики, особенности географического положения, основные географические объекты (в том числе крупные полярные станции), особенности компонентов природы Антарктики; оп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ределять географическое положение Антарктиды, координаты полярных станций, климатические по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казатели по карте и климатограммам, виды природ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 xml:space="preserve">ных ресурсов; </w:t>
            </w:r>
            <w:r w:rsidRPr="00CE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описывать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особенности природных компонентов, «образ» одного из природных объек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 xml:space="preserve">тов (береговой части, антарктического оазиса и др.); </w:t>
            </w:r>
            <w:r w:rsidRPr="00CE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объяснять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особенности природы Антарктики, обра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зование ледникового покрова, стоковых ветров, не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 xml:space="preserve">обходимость изучения Антарктики; </w:t>
            </w:r>
            <w:r w:rsidRPr="00CE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прогнозировать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тенденций в изменении природы Земли при условии таяния ледникового покрова Антарктики.</w:t>
            </w:r>
          </w:p>
        </w:tc>
      </w:tr>
      <w:tr w:rsidR="00CE2C9F" w:rsidRPr="00CE2C9F" w:rsidTr="00642265">
        <w:tc>
          <w:tcPr>
            <w:tcW w:w="455" w:type="dxa"/>
            <w:shd w:val="clear" w:color="auto" w:fill="auto"/>
          </w:tcPr>
          <w:p w:rsidR="00CE2C9F" w:rsidRPr="00CE2C9F" w:rsidRDefault="00CE2C9F" w:rsidP="00CE2C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67" w:type="dxa"/>
            <w:shd w:val="clear" w:color="auto" w:fill="auto"/>
          </w:tcPr>
          <w:p w:rsidR="00CE2C9F" w:rsidRPr="00CE2C9F" w:rsidRDefault="00CE2C9F" w:rsidP="00CE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C9F">
              <w:rPr>
                <w:rFonts w:ascii="Times New Roman" w:eastAsia="Calibri" w:hAnsi="Times New Roman" w:cs="Times New Roman"/>
                <w:sz w:val="24"/>
                <w:szCs w:val="24"/>
              </w:rPr>
              <w:t>Южная Америка.</w:t>
            </w:r>
          </w:p>
        </w:tc>
        <w:tc>
          <w:tcPr>
            <w:tcW w:w="1418" w:type="dxa"/>
            <w:shd w:val="clear" w:color="auto" w:fill="auto"/>
          </w:tcPr>
          <w:p w:rsidR="00CE2C9F" w:rsidRPr="00CE2C9F" w:rsidRDefault="00CE2C9F" w:rsidP="00CE2C9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C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25" w:type="dxa"/>
            <w:shd w:val="clear" w:color="auto" w:fill="auto"/>
          </w:tcPr>
          <w:p w:rsidR="00CE2C9F" w:rsidRPr="00CE2C9F" w:rsidRDefault="00CE2C9F" w:rsidP="00CE2C9F">
            <w:pPr>
              <w:tabs>
                <w:tab w:val="left" w:pos="540"/>
              </w:tabs>
              <w:snapToGrid w:val="0"/>
              <w:spacing w:after="200" w:line="100" w:lineRule="atLeast"/>
              <w:ind w:right="-9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 называть и показывать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имена и маршруты путешественников и исследо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 xml:space="preserve">вателей, все изучаемые объекты береговой линии; </w:t>
            </w:r>
            <w:r w:rsidRPr="00CE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определять 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черты сходства и различия в географическом положении Южной Америки и Аф-рики; </w:t>
            </w:r>
            <w:r w:rsidRPr="00CE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описывать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географическое положение континента</w:t>
            </w:r>
            <w:r w:rsidRPr="00CE2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; </w:t>
            </w:r>
            <w:r w:rsidRPr="00CE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объяснять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влияние географического положения на особенности при-роды континента;</w:t>
            </w:r>
            <w:r w:rsidRPr="00CE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называть и показывать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крупные формы рельефа, месторождения полезных ископаемых, климатообразующие факторы, воздушные массы и климатические пояса, основные реки и озера, представителей растительного и животного мира природных зон, размещение зон по карте, смену высотных поясов в горах; </w:t>
            </w:r>
            <w:r w:rsidRPr="00CE2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определять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климатические показатели по картам, зависимость густоты реч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ной сети, размещения природных зон от климата; описывать рельеф, климат, почвы, растительность, животный мир континента по картам, составлять «образ» природного объекта (горной страны, реки, при-родной зоны); объяснять</w:t>
            </w:r>
            <w:r w:rsidRPr="00CE2C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особенности рельефа материка как результат деятельности внутренних и внешних рельефообразующих процессов, различия в сочетаниях месторождений полезных ископаемых крупных территорий, различия в климате (применительно к климатическим поясам), особенности питания и режима рек, различия в растительности и животном мире природных зон и высотных поясов в горах, особенности освоения человеком от-дельных территорий континента        и мер по охране природы (наличие охраняемых территорий); </w:t>
            </w:r>
            <w:r w:rsidRPr="00CE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называть и показывать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крупнейшие народы континента, наиболее распространенные языки и религии, ареалы их распространения, основные густонаселённые районы материка, крупнейшие по площади и населению страны, их столицы и крупнейшие города, основные виды хозяйственной деятельности.</w:t>
            </w:r>
          </w:p>
        </w:tc>
      </w:tr>
      <w:tr w:rsidR="00CE2C9F" w:rsidRPr="00CE2C9F" w:rsidTr="00642265">
        <w:tc>
          <w:tcPr>
            <w:tcW w:w="455" w:type="dxa"/>
            <w:shd w:val="clear" w:color="auto" w:fill="auto"/>
          </w:tcPr>
          <w:p w:rsidR="00CE2C9F" w:rsidRPr="00CE2C9F" w:rsidRDefault="00CE2C9F" w:rsidP="00CE2C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7" w:type="dxa"/>
            <w:shd w:val="clear" w:color="auto" w:fill="auto"/>
          </w:tcPr>
          <w:p w:rsidR="00CE2C9F" w:rsidRPr="00CE2C9F" w:rsidRDefault="00CE2C9F" w:rsidP="00CE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C9F">
              <w:rPr>
                <w:rFonts w:ascii="Times New Roman" w:eastAsia="Calibri" w:hAnsi="Times New Roman" w:cs="Times New Roman"/>
                <w:sz w:val="24"/>
                <w:szCs w:val="24"/>
              </w:rPr>
              <w:t>Северная Америка.</w:t>
            </w:r>
          </w:p>
        </w:tc>
        <w:tc>
          <w:tcPr>
            <w:tcW w:w="1418" w:type="dxa"/>
            <w:shd w:val="clear" w:color="auto" w:fill="auto"/>
          </w:tcPr>
          <w:p w:rsidR="00CE2C9F" w:rsidRPr="00CE2C9F" w:rsidRDefault="00CE2C9F" w:rsidP="00CE2C9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C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5" w:type="dxa"/>
            <w:shd w:val="clear" w:color="auto" w:fill="auto"/>
          </w:tcPr>
          <w:p w:rsidR="00CE2C9F" w:rsidRPr="00CE2C9F" w:rsidRDefault="00CE2C9F" w:rsidP="00CE2C9F">
            <w:pPr>
              <w:tabs>
                <w:tab w:val="left" w:pos="540"/>
              </w:tabs>
              <w:snapToGrid w:val="0"/>
              <w:spacing w:after="200" w:line="100" w:lineRule="atLeast"/>
              <w:ind w:right="-108" w:firstLine="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 называть и показывать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имена путешественников и исследователей, их вклад в изучение природы и народов материка, элементы береговой линии; </w:t>
            </w:r>
            <w:r w:rsidRPr="00CE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определять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географическое положение материка; описывать особенности береговой линии материка; </w:t>
            </w:r>
            <w:r w:rsidRPr="00CE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объяснять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влияние географического положения материка на его природу;</w:t>
            </w:r>
            <w:r w:rsidRPr="00CE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называть и показывать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основные формы рельефа, месторождения полезных ископаемых,  климатообразующие факторы, основные воздушные массы, климатические пояса, реки и озера, границы природных зон и представителей растительного и животного мира каждой из зон; </w:t>
            </w:r>
            <w:r w:rsidRPr="00CE2C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определять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климатические показатели, географическое положение крупных речных систем, климат, внутренние воды, природные зоны) Северной и Южной Америк в  целом,  </w:t>
            </w:r>
            <w:r w:rsidRPr="00CE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составлять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«образ» горной страны, реки, водопада, каньона и др.), </w:t>
            </w:r>
            <w:r w:rsidRPr="00CE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объяснять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осо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бенности рельефа Северной и Южной Америк  в результате длительного развития земной коры под влиянием внутренних и внешних процессов, зависимость размещения месторождений полезных ископаемых от строения земной коры, различия в климате территорий, расположенных в одном климатическом поясе, особенности питания и режима рек, различия в почвенном, растительном покрове природных зон, изменения природы отдельных территорий в результате хозяй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ственной деятельности человека;</w:t>
            </w:r>
          </w:p>
          <w:p w:rsidR="00CE2C9F" w:rsidRPr="00CE2C9F" w:rsidRDefault="00CE2C9F" w:rsidP="00CE2C9F">
            <w:pPr>
              <w:tabs>
                <w:tab w:val="left" w:pos="540"/>
              </w:tabs>
              <w:snapToGrid w:val="0"/>
              <w:spacing w:after="200" w:line="100" w:lineRule="atLeast"/>
              <w:ind w:right="-108"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называть и показывать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крупнейшие народы континента, наиболее распространенные языки, религии, крупнейшие страны, их столицы и крупные города, наиболее характерные черты природы стран, природные богатства, виды хозяйственной деятельности населения стран Северной и Южной Америки,  </w:t>
            </w:r>
            <w:r w:rsidRPr="00CE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определять 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особенности географического положения страны, размещение на-селения по территории страны,  степень благоприятности природных условий для жизни населения; </w:t>
            </w:r>
            <w:r w:rsidRPr="00CE2C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описывать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географическое положение страны, ее столицы и крупных городов, страну в целом (по плану); </w:t>
            </w:r>
            <w:r w:rsidRPr="00CE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объяснять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особенности размещения населения по территории материка.</w:t>
            </w:r>
          </w:p>
        </w:tc>
      </w:tr>
      <w:tr w:rsidR="00CE2C9F" w:rsidRPr="00CE2C9F" w:rsidTr="00642265">
        <w:tc>
          <w:tcPr>
            <w:tcW w:w="455" w:type="dxa"/>
            <w:shd w:val="clear" w:color="auto" w:fill="auto"/>
          </w:tcPr>
          <w:p w:rsidR="00CE2C9F" w:rsidRPr="00CE2C9F" w:rsidRDefault="00CE2C9F" w:rsidP="00CE2C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567" w:type="dxa"/>
            <w:shd w:val="clear" w:color="auto" w:fill="auto"/>
          </w:tcPr>
          <w:p w:rsidR="00CE2C9F" w:rsidRPr="00CE2C9F" w:rsidRDefault="00CE2C9F" w:rsidP="00CE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C9F">
              <w:rPr>
                <w:rFonts w:ascii="Times New Roman" w:eastAsia="Calibri" w:hAnsi="Times New Roman" w:cs="Times New Roman"/>
                <w:sz w:val="24"/>
                <w:szCs w:val="24"/>
              </w:rPr>
              <w:t>Евразия.</w:t>
            </w:r>
          </w:p>
        </w:tc>
        <w:tc>
          <w:tcPr>
            <w:tcW w:w="1418" w:type="dxa"/>
            <w:shd w:val="clear" w:color="auto" w:fill="auto"/>
          </w:tcPr>
          <w:p w:rsidR="00CE2C9F" w:rsidRPr="00CE2C9F" w:rsidRDefault="00CE2C9F" w:rsidP="00CE2C9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C9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25" w:type="dxa"/>
            <w:shd w:val="clear" w:color="auto" w:fill="auto"/>
          </w:tcPr>
          <w:p w:rsidR="00CE2C9F" w:rsidRPr="00CE2C9F" w:rsidRDefault="00CE2C9F" w:rsidP="00CE2C9F">
            <w:pPr>
              <w:tabs>
                <w:tab w:val="left" w:pos="540"/>
              </w:tabs>
              <w:snapToGrid w:val="0"/>
              <w:spacing w:after="200" w:line="100" w:lineRule="atLeast"/>
              <w:ind w:right="-108"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 называть и показывать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имена путешественников и исследователей континен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та, территории или исследованные эле-менты берего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 xml:space="preserve">вой линии матери-ка; </w:t>
            </w:r>
            <w:r w:rsidRPr="00CE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определять</w:t>
            </w:r>
            <w:r w:rsidRPr="00CE2C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географическое положение материка; </w:t>
            </w:r>
            <w:r w:rsidRPr="00CE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описывать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особенности гео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графического положения в сравнении с другими ма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 xml:space="preserve">териками; </w:t>
            </w:r>
            <w:r w:rsidRPr="00CE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объяснять 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роль гео-графических исследо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ваний русских путешественников для раз-вития гео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графической науки, влияние размеров и географиче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ского положения материка на его при-родные особен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ности;</w:t>
            </w:r>
            <w:r w:rsidRPr="00CE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называть и показывать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основные формы рельефа, месторождения полезных ископаемых, климатообразующие факторы, воздуш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ные массы, климатические пояса и области, основ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 xml:space="preserve">ные речные и озерные системы; </w:t>
            </w:r>
            <w:r w:rsidRPr="00CE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определять</w:t>
            </w:r>
            <w:r w:rsidRPr="00CE2C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климатические показатели для отдельных регионов материка, питание и режим рек; </w:t>
            </w:r>
            <w:r w:rsidRPr="00CE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описывать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географиче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ское положение крупных форм рельефа, рельеф, кли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 xml:space="preserve">мат отдельных территорий, реку (по выбору); </w:t>
            </w:r>
            <w:r w:rsidRPr="00CE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объяс</w:t>
            </w:r>
            <w:r w:rsidRPr="00CE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softHyphen/>
              <w:t xml:space="preserve">нять 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особенности размещения крупных форм релье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 xml:space="preserve">фа на материке и причины, их 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вызывающие, в сравнении с другими материками, зависимость раз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мещения месторождений полезных ископаемых от строения и истории развития земной коры, разли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чия в климате отдельных территорий материка, особенности питания и режима рек, их эко-логическое состояние;</w:t>
            </w:r>
            <w:r w:rsidRPr="00CE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называть и показывать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смену природных зон при движении с севера на ют, границы зон, представителей растительного и живот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ного мира природных зон материка, территории, при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рода которых в наибольшей мере изменена челове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 xml:space="preserve">ком; </w:t>
            </w:r>
            <w:r w:rsidRPr="00CE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определять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особенности размещения природных зон; </w:t>
            </w:r>
            <w:r w:rsidRPr="00CE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описывать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географическое положение природных зон, смену высотных поясов в горах, компонен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 xml:space="preserve">ты природных зон (по выбору); </w:t>
            </w:r>
            <w:r w:rsidRPr="00CE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объяснять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причины размещения отдельных природных зон и различия в их почвах, растительности, животном мире и в ан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тропогенных изменениях;</w:t>
            </w:r>
            <w:r w:rsidRPr="00CE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называть и показывать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большинство стран континента, их столицы и круп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ные города, основные народы, языковые семьи и наи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 xml:space="preserve">более рас-пространенные языки и религии, характерные природные особенности, природные богатства, виды хозяйственной деятельности населения; </w:t>
            </w:r>
            <w:r w:rsidRPr="00CE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определять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географическое положение каждой из изучаемых стран Европы, особенности природных компонентов (рельефа, климата, внутренних вод, почв, растительности) стран по картам атласа и другим источни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кам информации, размещение населения по терри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тории страны, степень благоприятности природных условий для жизни людей в стране, природные бо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гатства ;описывать географическое положение стран Европы, их столицы и крупных городов, страну в целом (по выбору); объяснять особенности размещения на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селения, природные различия на территории страны, своеобразие духов-ной и материальной культуры на-родов, виды хозяйственной деятельности, обуслов</w:t>
            </w:r>
            <w:r w:rsidRPr="00CE2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ленные при-родными условиями и ресурсами страны</w:t>
            </w:r>
          </w:p>
        </w:tc>
      </w:tr>
      <w:tr w:rsidR="00CE2C9F" w:rsidRPr="00CE2C9F" w:rsidTr="00642265">
        <w:tc>
          <w:tcPr>
            <w:tcW w:w="455" w:type="dxa"/>
            <w:shd w:val="clear" w:color="auto" w:fill="auto"/>
          </w:tcPr>
          <w:p w:rsidR="00CE2C9F" w:rsidRPr="00CE2C9F" w:rsidRDefault="00CE2C9F" w:rsidP="00CE2C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67" w:type="dxa"/>
            <w:shd w:val="clear" w:color="auto" w:fill="auto"/>
          </w:tcPr>
          <w:p w:rsidR="00CE2C9F" w:rsidRPr="00CE2C9F" w:rsidRDefault="00CE2C9F" w:rsidP="00CE2C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C9F"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</w:rPr>
              <w:t>Раздел II</w:t>
            </w:r>
            <w:r w:rsidRPr="00CE2C9F"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  <w:lang w:val="en-US"/>
              </w:rPr>
              <w:t>I</w:t>
            </w:r>
            <w:r w:rsidRPr="00CE2C9F"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</w:rPr>
              <w:t>.Взаимоотношения природы и человека</w:t>
            </w:r>
          </w:p>
        </w:tc>
        <w:tc>
          <w:tcPr>
            <w:tcW w:w="1418" w:type="dxa"/>
            <w:shd w:val="clear" w:color="auto" w:fill="auto"/>
          </w:tcPr>
          <w:p w:rsidR="00CE2C9F" w:rsidRPr="00CE2C9F" w:rsidRDefault="00CE2C9F" w:rsidP="00CE2C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5" w:type="dxa"/>
            <w:shd w:val="clear" w:color="auto" w:fill="auto"/>
          </w:tcPr>
          <w:p w:rsidR="00CE2C9F" w:rsidRPr="00CE2C9F" w:rsidRDefault="00CE2C9F" w:rsidP="00CE2C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Уметь: называть состав географической оболочки, источники энергии процессов, в ней происходящих, зональные комплексы ГО, зако</w:t>
            </w:r>
            <w:r w:rsidRPr="00CE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номерности отдельных геосфер планеты, основные свойства, закономерности и этапы развития ГО; объяснять при-чины географической зональности, це</w:t>
            </w:r>
            <w:r w:rsidRPr="00CE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лостности, ритмичности процессов в ГО, причины ее раз-вития, значение природных богатств для челове</w:t>
            </w:r>
            <w:r w:rsidRPr="00CE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чества, влияние природы на условия жизни людей, причины изменений природы под воздействием хозяйствен-ной деятельности, необходимость междуна</w:t>
            </w:r>
            <w:r w:rsidRPr="00CE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 xml:space="preserve">родного сотрудничества в использовании природных богатств и в деле охраны </w:t>
            </w:r>
            <w:r w:rsidRPr="00CE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природы; прогнозировать тенденции изменения климата, почвенного, раститель</w:t>
            </w:r>
            <w:r w:rsidRPr="00CE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ного и животного мира под воздействием человече</w:t>
            </w:r>
            <w:r w:rsidRPr="00CE2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ской деятельности</w:t>
            </w:r>
          </w:p>
        </w:tc>
      </w:tr>
      <w:tr w:rsidR="00CE2C9F" w:rsidRPr="00CE2C9F" w:rsidTr="00642265">
        <w:tc>
          <w:tcPr>
            <w:tcW w:w="455" w:type="dxa"/>
            <w:shd w:val="clear" w:color="auto" w:fill="auto"/>
          </w:tcPr>
          <w:p w:rsidR="00CE2C9F" w:rsidRPr="00CE2C9F" w:rsidRDefault="00CE2C9F" w:rsidP="00CE2C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shd w:val="clear" w:color="auto" w:fill="auto"/>
          </w:tcPr>
          <w:p w:rsidR="00CE2C9F" w:rsidRPr="00CE2C9F" w:rsidRDefault="00CE2C9F" w:rsidP="00CE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2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Резерв (повторение и обобщение)</w:t>
            </w:r>
          </w:p>
        </w:tc>
        <w:tc>
          <w:tcPr>
            <w:tcW w:w="1418" w:type="dxa"/>
            <w:shd w:val="clear" w:color="auto" w:fill="auto"/>
          </w:tcPr>
          <w:p w:rsidR="00CE2C9F" w:rsidRPr="00CE2C9F" w:rsidRDefault="00CE2C9F" w:rsidP="00CE2C9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2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25" w:type="dxa"/>
            <w:shd w:val="clear" w:color="auto" w:fill="auto"/>
          </w:tcPr>
          <w:p w:rsidR="00CE2C9F" w:rsidRPr="00CE2C9F" w:rsidRDefault="00CE2C9F" w:rsidP="00CE2C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E2C9F" w:rsidRPr="00CE2C9F" w:rsidTr="00642265">
        <w:tc>
          <w:tcPr>
            <w:tcW w:w="455" w:type="dxa"/>
            <w:shd w:val="clear" w:color="auto" w:fill="auto"/>
          </w:tcPr>
          <w:p w:rsidR="00CE2C9F" w:rsidRPr="00CE2C9F" w:rsidRDefault="00CE2C9F" w:rsidP="00CE2C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shd w:val="clear" w:color="auto" w:fill="auto"/>
          </w:tcPr>
          <w:p w:rsidR="00CE2C9F" w:rsidRPr="00CE2C9F" w:rsidRDefault="00CE2C9F" w:rsidP="00CE2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2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CE2C9F" w:rsidRPr="00CE2C9F" w:rsidRDefault="00CE2C9F" w:rsidP="00CE2C9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2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625" w:type="dxa"/>
            <w:shd w:val="clear" w:color="auto" w:fill="auto"/>
          </w:tcPr>
          <w:p w:rsidR="00CE2C9F" w:rsidRPr="00CE2C9F" w:rsidRDefault="00CE2C9F" w:rsidP="00CE2C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CE2C9F" w:rsidRPr="00CE2C9F" w:rsidRDefault="00CE2C9F" w:rsidP="00CE2C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E2C9F" w:rsidRPr="00CE2C9F" w:rsidRDefault="00CE2C9F" w:rsidP="00CE2C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2C9F" w:rsidRPr="00CE2C9F" w:rsidRDefault="00CE2C9F" w:rsidP="00CE2C9F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CE2C9F">
        <w:rPr>
          <w:rFonts w:ascii="Times New Roman" w:eastAsia="Calibri" w:hAnsi="Times New Roman" w:cs="Times New Roman"/>
          <w:b/>
          <w:sz w:val="24"/>
          <w:szCs w:val="24"/>
        </w:rPr>
        <w:t>6. Учебно-методическое и материально-техническое обеспечение  образовательного процесса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E2C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УМК ученика</w:t>
      </w:r>
    </w:p>
    <w:p w:rsidR="00CE2C9F" w:rsidRPr="00CE2C9F" w:rsidRDefault="00CE2C9F" w:rsidP="00CE2C9F">
      <w:pPr>
        <w:numPr>
          <w:ilvl w:val="0"/>
          <w:numId w:val="3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C9F">
        <w:rPr>
          <w:rFonts w:ascii="Times New Roman" w:eastAsia="Calibri" w:hAnsi="Times New Roman" w:cs="Times New Roman"/>
          <w:sz w:val="24"/>
          <w:szCs w:val="24"/>
        </w:rPr>
        <w:t>Е.М. Домогацких, Н.И. Алексеевский География. Материки и океаны: В 2 ч. Ч. 1. Планета, на которой мы живём. Африка. Австралия: Учебник для 7 класса общеобразовательных учреждений. – 3-е изд. – М.: ООО «ТИД «Русское слово – РС», 2010. – 280 с.: ил., карт.</w:t>
      </w:r>
    </w:p>
    <w:p w:rsidR="00CE2C9F" w:rsidRPr="00CE2C9F" w:rsidRDefault="00CE2C9F" w:rsidP="00CE2C9F">
      <w:pPr>
        <w:numPr>
          <w:ilvl w:val="0"/>
          <w:numId w:val="3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C9F">
        <w:rPr>
          <w:rFonts w:ascii="Times New Roman" w:eastAsia="Calibri" w:hAnsi="Times New Roman" w:cs="Times New Roman"/>
          <w:sz w:val="24"/>
          <w:szCs w:val="24"/>
        </w:rPr>
        <w:t>Е.М. Домогацких, Н.И. Алексеевский География: Материки и океаны: В 2 ч. Ч. 2 Материки планеты Земля: Антарктида, Южная Америка, Северная Америка, Евразия: учебник для 7 класса общеобразовательных учреждений. – 3-е изд. – М.: ООО «ТИД «Русское слово – РС», 2010. – 256 с.: ил., карт.</w:t>
      </w:r>
    </w:p>
    <w:p w:rsidR="00CE2C9F" w:rsidRPr="00CE2C9F" w:rsidRDefault="00CE2C9F" w:rsidP="00CE2C9F">
      <w:pPr>
        <w:numPr>
          <w:ilvl w:val="0"/>
          <w:numId w:val="3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C9F">
        <w:rPr>
          <w:rFonts w:ascii="Times New Roman" w:eastAsia="Calibri" w:hAnsi="Times New Roman" w:cs="Times New Roman"/>
          <w:sz w:val="24"/>
          <w:szCs w:val="24"/>
        </w:rPr>
        <w:t xml:space="preserve">Географический атлас по географии </w:t>
      </w: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М.: Дрофа, 2007.</w:t>
      </w:r>
    </w:p>
    <w:p w:rsidR="00CE2C9F" w:rsidRPr="00CE2C9F" w:rsidRDefault="00CE2C9F" w:rsidP="00CE2C9F">
      <w:pPr>
        <w:numPr>
          <w:ilvl w:val="0"/>
          <w:numId w:val="3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C9F">
        <w:rPr>
          <w:rFonts w:ascii="Times New Roman" w:eastAsia="Calibri" w:hAnsi="Times New Roman" w:cs="Times New Roman"/>
          <w:sz w:val="24"/>
          <w:szCs w:val="24"/>
        </w:rPr>
        <w:t>Контурные карты по географии</w:t>
      </w:r>
      <w:r w:rsidRPr="00CE2C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М.: Дрофа, 2007.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E2C9F">
        <w:rPr>
          <w:rFonts w:ascii="Times New Roman" w:eastAsia="Calibri" w:hAnsi="Times New Roman" w:cs="Times New Roman"/>
          <w:b/>
          <w:bCs/>
          <w:sz w:val="24"/>
          <w:szCs w:val="24"/>
        </w:rPr>
        <w:t>УМК учителя</w:t>
      </w:r>
    </w:p>
    <w:p w:rsidR="00CE2C9F" w:rsidRPr="00CE2C9F" w:rsidRDefault="00CE2C9F" w:rsidP="00CE2C9F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Домогацких Е.М., Программы по географии 6-11 класс, - М.: Русское слово, 2012 год.</w:t>
      </w:r>
    </w:p>
    <w:p w:rsidR="00CE2C9F" w:rsidRPr="00CE2C9F" w:rsidRDefault="00CE2C9F" w:rsidP="00CE2C9F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География. Материки и океаны. 7 класс: поурочные планы по учебнику О. В. Крыловой / авт.-сост. С. А. Костина. – Волгоград: Учитель, 2007. – 367 с. – (Для преподавателей).</w:t>
      </w:r>
    </w:p>
    <w:p w:rsidR="00CE2C9F" w:rsidRPr="00CE2C9F" w:rsidRDefault="00CE2C9F" w:rsidP="00CE2C9F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Е.М. Домогацких, Н.И. Алексеевский География. Материки и океаны: В 2 ч. Ч. 1. Планета, на которой мы живём. Африка. Австралия: Учебник для 7 класса общеобразовательных учреждений. – 3-е изд. – М.: ООО «ТИД «Русское слово – РС», 2012. – 280 с.: ил., карт.</w:t>
      </w:r>
    </w:p>
    <w:p w:rsidR="00CE2C9F" w:rsidRPr="00CE2C9F" w:rsidRDefault="00CE2C9F" w:rsidP="00CE2C9F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Е.М. Домогацких, Н.И. Алексеевский География: Материки и океаны: В 2 ч. Ч. 2 Материки планеты Земля: Антарктида, Южная Америка, Северная Америка, Евразия: учебник для 7 класса общеобразовательных учреждений. – 3-е изд. – М.: ООО «ТИД «Русское слово – РС», 2012. – 256 с.: ил., карт.</w:t>
      </w:r>
    </w:p>
    <w:p w:rsidR="00CE2C9F" w:rsidRPr="00CE2C9F" w:rsidRDefault="00CE2C9F" w:rsidP="00CE2C9F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Е.М. Домогацких, Е.Е. Домогацких Рабочая тетрадь к учебнику Е.М. Домогацких, Н.И. Алексеевского «География. Материки и океаны» 7 класс: в 2 </w:t>
      </w: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ч. Ч. 1.  / Е.М. Домогацких, Е.Е. Домогацких - М.: ООО «ТИД «Русское слово – РС», 2010. – 96 с.</w:t>
      </w:r>
    </w:p>
    <w:p w:rsidR="00CE2C9F" w:rsidRPr="00CE2C9F" w:rsidRDefault="00CE2C9F" w:rsidP="00CE2C9F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Е.М. Домогацких, Е.Е. Домогацких Рабочая тетрадь к учебнику Е.М. Домогацких, Н.И. Алексеевского «География. Материки и океаны» 7 класс: в 2 ч. Ч. 2.  / Е.М. Домогацких, Е.Е. Домогацких  - М.: ООО «ТИД «Русское слово – РС», 2010. – 88 с</w:t>
      </w:r>
    </w:p>
    <w:p w:rsidR="00CE2C9F" w:rsidRPr="00CE2C9F" w:rsidRDefault="00CE2C9F" w:rsidP="00CE2C9F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C9F">
        <w:rPr>
          <w:rFonts w:ascii="Times New Roman" w:eastAsia="Calibri" w:hAnsi="Times New Roman" w:cs="Times New Roman"/>
          <w:sz w:val="24"/>
          <w:szCs w:val="24"/>
        </w:rPr>
        <w:t>Географический атлас по географии</w:t>
      </w: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М.: Дрофа, 2007.</w:t>
      </w:r>
    </w:p>
    <w:p w:rsidR="00CE2C9F" w:rsidRPr="00CE2C9F" w:rsidRDefault="00CE2C9F" w:rsidP="00CE2C9F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C9F">
        <w:rPr>
          <w:rFonts w:ascii="Times New Roman" w:eastAsia="Calibri" w:hAnsi="Times New Roman" w:cs="Times New Roman"/>
          <w:sz w:val="24"/>
          <w:szCs w:val="24"/>
        </w:rPr>
        <w:t>Контурные карты по географии</w:t>
      </w:r>
      <w:r w:rsidRPr="00CE2C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М.: Дрофа, 2007. </w:t>
      </w:r>
    </w:p>
    <w:p w:rsidR="00CE2C9F" w:rsidRPr="00CE2C9F" w:rsidRDefault="00CE2C9F" w:rsidP="00CE2C9F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Беловолова Е.А. География: формирование универсальных учебных действий: 5- 9 классы: методическое пособие/ Е.А. Беловолова.- М.:Вентана- Граф, 2014.- 224 с</w:t>
      </w:r>
    </w:p>
    <w:p w:rsidR="00CE2C9F" w:rsidRPr="00CE2C9F" w:rsidRDefault="00CE2C9F" w:rsidP="00CE2C9F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ключевых компетенций на уроках географии. 6-9 классы: методическое пособие/ Е.А. Беловолова.- М.:Вентана- Граф, 2010.- 240 с.</w:t>
      </w:r>
    </w:p>
    <w:p w:rsidR="00CE2C9F" w:rsidRPr="00CE2C9F" w:rsidRDefault="00CE2C9F" w:rsidP="00CE2C9F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и итоговый контроль. Контрольно-измерительные материалы. ФГОС. 2013 г.</w:t>
      </w:r>
    </w:p>
    <w:p w:rsidR="00CE2C9F" w:rsidRPr="00CE2C9F" w:rsidRDefault="00CE2C9F" w:rsidP="00CE2C9F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CE2C9F">
        <w:rPr>
          <w:rFonts w:ascii="Times New Roman" w:eastAsia="Calibri" w:hAnsi="Times New Roman" w:cs="Times New Roman"/>
          <w:b/>
          <w:sz w:val="24"/>
          <w:szCs w:val="24"/>
        </w:rPr>
        <w:t>Сайты для учителя географии: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C9F">
        <w:rPr>
          <w:rFonts w:ascii="Times New Roman" w:eastAsia="Calibri" w:hAnsi="Times New Roman" w:cs="Times New Roman"/>
          <w:sz w:val="24"/>
          <w:szCs w:val="24"/>
        </w:rPr>
        <w:t xml:space="preserve">1. http://www.metodika.ru/ 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C9F">
        <w:rPr>
          <w:rFonts w:ascii="Times New Roman" w:eastAsia="Calibri" w:hAnsi="Times New Roman" w:cs="Times New Roman"/>
          <w:sz w:val="24"/>
          <w:szCs w:val="24"/>
        </w:rPr>
        <w:t xml:space="preserve">2.http://collegy.km.ru/ 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C9F">
        <w:rPr>
          <w:rFonts w:ascii="Times New Roman" w:eastAsia="Calibri" w:hAnsi="Times New Roman" w:cs="Times New Roman"/>
          <w:sz w:val="24"/>
          <w:szCs w:val="24"/>
        </w:rPr>
        <w:t xml:space="preserve">3. http://www.ychitel.com/ 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2C9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4.http://www.ug.ru/ 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2C9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5. http://www.uroki.net Uroki.net. 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2C9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6. http://geo.1september.ru/ 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2C9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7.http://geo2000.nm.ru/index1.htm 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2C9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8.http://rgo.ru/ 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2C9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9. http://www.uchportal.ru   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2C9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10. http://www.zavuch.info 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2C9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11. http://www.it-n.ru 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C9F">
        <w:rPr>
          <w:rFonts w:ascii="Times New Roman" w:eastAsia="Calibri" w:hAnsi="Times New Roman" w:cs="Times New Roman"/>
          <w:sz w:val="24"/>
          <w:szCs w:val="24"/>
        </w:rPr>
        <w:t>12. www.mirgeografii.ru \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C9F">
        <w:rPr>
          <w:rFonts w:ascii="Times New Roman" w:eastAsia="Calibri" w:hAnsi="Times New Roman" w:cs="Times New Roman"/>
          <w:b/>
          <w:sz w:val="24"/>
          <w:szCs w:val="24"/>
        </w:rPr>
        <w:t>Карты</w:t>
      </w:r>
    </w:p>
    <w:p w:rsidR="00CE2C9F" w:rsidRPr="00CE2C9F" w:rsidRDefault="00CE2C9F" w:rsidP="00CE2C9F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Евразия. Политическая карта.</w:t>
      </w: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CE2C9F" w:rsidRPr="00CE2C9F" w:rsidRDefault="00CE2C9F" w:rsidP="00CE2C9F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Евразия. Физическая карта.</w:t>
      </w:r>
    </w:p>
    <w:p w:rsidR="00CE2C9F" w:rsidRPr="00CE2C9F" w:rsidRDefault="00CE2C9F" w:rsidP="00CE2C9F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Австралия и Океания. Физическая карта.</w:t>
      </w:r>
    </w:p>
    <w:p w:rsidR="00CE2C9F" w:rsidRPr="00CE2C9F" w:rsidRDefault="00CE2C9F" w:rsidP="00CE2C9F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Северная Америка. Политическая карта.</w:t>
      </w:r>
    </w:p>
    <w:p w:rsidR="00CE2C9F" w:rsidRPr="00CE2C9F" w:rsidRDefault="00CE2C9F" w:rsidP="00CE2C9F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Северная Америка. Физическая карта.</w:t>
      </w:r>
    </w:p>
    <w:p w:rsidR="00CE2C9F" w:rsidRPr="00CE2C9F" w:rsidRDefault="00CE2C9F" w:rsidP="00CE2C9F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Южная Америка. Политическая карта.</w:t>
      </w:r>
    </w:p>
    <w:p w:rsidR="00CE2C9F" w:rsidRPr="00CE2C9F" w:rsidRDefault="00CE2C9F" w:rsidP="00CE2C9F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Африка. Политическая карта.</w:t>
      </w:r>
    </w:p>
    <w:p w:rsidR="00CE2C9F" w:rsidRPr="00CE2C9F" w:rsidRDefault="00CE2C9F" w:rsidP="00CE2C9F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Антарктида. Комплексная карта.</w:t>
      </w:r>
    </w:p>
    <w:p w:rsidR="00CE2C9F" w:rsidRPr="00CE2C9F" w:rsidRDefault="00CE2C9F" w:rsidP="00CE2C9F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Атлантический океан. Комплексная карта.</w:t>
      </w:r>
    </w:p>
    <w:p w:rsidR="00CE2C9F" w:rsidRPr="00CE2C9F" w:rsidRDefault="00CE2C9F" w:rsidP="00CE2C9F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зоны мира.</w:t>
      </w:r>
    </w:p>
    <w:p w:rsidR="00CE2C9F" w:rsidRPr="00CE2C9F" w:rsidRDefault="00CE2C9F" w:rsidP="00CE2C9F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карта мира.</w:t>
      </w:r>
    </w:p>
    <w:p w:rsidR="00CE2C9F" w:rsidRPr="00CE2C9F" w:rsidRDefault="00CE2C9F" w:rsidP="00CE2C9F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Климатическая карта мира</w:t>
      </w:r>
    </w:p>
    <w:p w:rsidR="00CE2C9F" w:rsidRPr="00CE2C9F" w:rsidRDefault="00CE2C9F" w:rsidP="00CE2C9F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земной коры</w:t>
      </w:r>
    </w:p>
    <w:p w:rsidR="00CE2C9F" w:rsidRPr="00CE2C9F" w:rsidRDefault="00CE2C9F" w:rsidP="00CE2C9F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C9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океан.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C9F">
        <w:rPr>
          <w:rFonts w:ascii="Times New Roman" w:eastAsia="Calibri" w:hAnsi="Times New Roman" w:cs="Times New Roman"/>
          <w:b/>
          <w:sz w:val="24"/>
          <w:szCs w:val="24"/>
        </w:rPr>
        <w:t xml:space="preserve">Таблицы </w:t>
      </w:r>
    </w:p>
    <w:p w:rsidR="00CE2C9F" w:rsidRPr="00CE2C9F" w:rsidRDefault="00CE2C9F" w:rsidP="00CE2C9F">
      <w:pPr>
        <w:numPr>
          <w:ilvl w:val="1"/>
          <w:numId w:val="8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C9F">
        <w:rPr>
          <w:rFonts w:ascii="Times New Roman" w:eastAsia="Calibri" w:hAnsi="Times New Roman" w:cs="Times New Roman"/>
          <w:sz w:val="24"/>
          <w:szCs w:val="24"/>
        </w:rPr>
        <w:t>Модель Солнечной системы</w:t>
      </w:r>
    </w:p>
    <w:p w:rsidR="00CE2C9F" w:rsidRPr="00CE2C9F" w:rsidRDefault="00CE2C9F" w:rsidP="00CE2C9F">
      <w:pPr>
        <w:numPr>
          <w:ilvl w:val="1"/>
          <w:numId w:val="8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C9F">
        <w:rPr>
          <w:rFonts w:ascii="Times New Roman" w:eastAsia="Calibri" w:hAnsi="Times New Roman" w:cs="Times New Roman"/>
          <w:sz w:val="24"/>
          <w:szCs w:val="24"/>
        </w:rPr>
        <w:t>Следствия вращения Земли вокруг Солнца и своей оси</w:t>
      </w:r>
    </w:p>
    <w:p w:rsidR="00CE2C9F" w:rsidRPr="00CE2C9F" w:rsidRDefault="00CE2C9F" w:rsidP="00CE2C9F">
      <w:pPr>
        <w:numPr>
          <w:ilvl w:val="1"/>
          <w:numId w:val="8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C9F">
        <w:rPr>
          <w:rFonts w:ascii="Times New Roman" w:eastAsia="Calibri" w:hAnsi="Times New Roman" w:cs="Times New Roman"/>
          <w:sz w:val="24"/>
          <w:szCs w:val="24"/>
        </w:rPr>
        <w:t>Внутренне строение Земли</w:t>
      </w:r>
    </w:p>
    <w:p w:rsidR="00CE2C9F" w:rsidRPr="00CE2C9F" w:rsidRDefault="00CE2C9F" w:rsidP="00CE2C9F">
      <w:pPr>
        <w:numPr>
          <w:ilvl w:val="1"/>
          <w:numId w:val="8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C9F">
        <w:rPr>
          <w:rFonts w:ascii="Times New Roman" w:eastAsia="Calibri" w:hAnsi="Times New Roman" w:cs="Times New Roman"/>
          <w:sz w:val="24"/>
          <w:szCs w:val="24"/>
        </w:rPr>
        <w:t>Оболочки Земли</w:t>
      </w:r>
    </w:p>
    <w:p w:rsidR="00CE2C9F" w:rsidRPr="00CE2C9F" w:rsidRDefault="00CE2C9F" w:rsidP="00CE2C9F">
      <w:pPr>
        <w:numPr>
          <w:ilvl w:val="1"/>
          <w:numId w:val="8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C9F">
        <w:rPr>
          <w:rFonts w:ascii="Times New Roman" w:eastAsia="Calibri" w:hAnsi="Times New Roman" w:cs="Times New Roman"/>
          <w:sz w:val="24"/>
          <w:szCs w:val="24"/>
        </w:rPr>
        <w:t>Круговорот воды в природе</w:t>
      </w:r>
    </w:p>
    <w:p w:rsidR="00CE2C9F" w:rsidRPr="00CE2C9F" w:rsidRDefault="00CE2C9F" w:rsidP="00CE2C9F">
      <w:pPr>
        <w:numPr>
          <w:ilvl w:val="1"/>
          <w:numId w:val="8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C9F">
        <w:rPr>
          <w:rFonts w:ascii="Times New Roman" w:eastAsia="Calibri" w:hAnsi="Times New Roman" w:cs="Times New Roman"/>
          <w:sz w:val="24"/>
          <w:szCs w:val="24"/>
        </w:rPr>
        <w:t>Река и ее части</w:t>
      </w:r>
    </w:p>
    <w:p w:rsidR="00CE2C9F" w:rsidRPr="00CE2C9F" w:rsidRDefault="00CE2C9F" w:rsidP="00CE2C9F">
      <w:pPr>
        <w:numPr>
          <w:ilvl w:val="1"/>
          <w:numId w:val="8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C9F">
        <w:rPr>
          <w:rFonts w:ascii="Times New Roman" w:eastAsia="Calibri" w:hAnsi="Times New Roman" w:cs="Times New Roman"/>
          <w:sz w:val="24"/>
          <w:szCs w:val="24"/>
        </w:rPr>
        <w:t>Строение атмосферы</w:t>
      </w:r>
    </w:p>
    <w:p w:rsidR="00CE2C9F" w:rsidRPr="00CE2C9F" w:rsidRDefault="00CE2C9F" w:rsidP="00CE2C9F">
      <w:pPr>
        <w:numPr>
          <w:ilvl w:val="1"/>
          <w:numId w:val="8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C9F">
        <w:rPr>
          <w:rFonts w:ascii="Times New Roman" w:eastAsia="Calibri" w:hAnsi="Times New Roman" w:cs="Times New Roman"/>
          <w:sz w:val="24"/>
          <w:szCs w:val="24"/>
        </w:rPr>
        <w:t>Мировой океан и его части</w:t>
      </w:r>
    </w:p>
    <w:p w:rsidR="00CE2C9F" w:rsidRPr="00CE2C9F" w:rsidRDefault="00CE2C9F" w:rsidP="00CE2C9F">
      <w:pPr>
        <w:numPr>
          <w:ilvl w:val="1"/>
          <w:numId w:val="8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C9F">
        <w:rPr>
          <w:rFonts w:ascii="Times New Roman" w:eastAsia="Calibri" w:hAnsi="Times New Roman" w:cs="Times New Roman"/>
          <w:sz w:val="24"/>
          <w:szCs w:val="24"/>
        </w:rPr>
        <w:t>Строение вулкана</w:t>
      </w:r>
    </w:p>
    <w:p w:rsidR="00CE2C9F" w:rsidRPr="00CE2C9F" w:rsidRDefault="00CE2C9F" w:rsidP="00CE2C9F">
      <w:pPr>
        <w:numPr>
          <w:ilvl w:val="1"/>
          <w:numId w:val="8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C9F">
        <w:rPr>
          <w:rFonts w:ascii="Times New Roman" w:eastAsia="Calibri" w:hAnsi="Times New Roman" w:cs="Times New Roman"/>
          <w:sz w:val="24"/>
          <w:szCs w:val="24"/>
        </w:rPr>
        <w:t>Типы озерных котловин</w:t>
      </w:r>
    </w:p>
    <w:p w:rsidR="00CE2C9F" w:rsidRPr="00CE2C9F" w:rsidRDefault="00CE2C9F" w:rsidP="00CE2C9F">
      <w:pPr>
        <w:numPr>
          <w:ilvl w:val="1"/>
          <w:numId w:val="8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C9F">
        <w:rPr>
          <w:rFonts w:ascii="Times New Roman" w:eastAsia="Calibri" w:hAnsi="Times New Roman" w:cs="Times New Roman"/>
          <w:sz w:val="24"/>
          <w:szCs w:val="24"/>
        </w:rPr>
        <w:t>Движение литосферных плит</w:t>
      </w:r>
    </w:p>
    <w:p w:rsidR="00CE2C9F" w:rsidRPr="00CE2C9F" w:rsidRDefault="00CE2C9F" w:rsidP="00CE2C9F">
      <w:pPr>
        <w:numPr>
          <w:ilvl w:val="1"/>
          <w:numId w:val="8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C9F">
        <w:rPr>
          <w:rFonts w:ascii="Times New Roman" w:eastAsia="Calibri" w:hAnsi="Times New Roman" w:cs="Times New Roman"/>
          <w:sz w:val="24"/>
          <w:szCs w:val="24"/>
        </w:rPr>
        <w:t>Виды облаков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C9F">
        <w:rPr>
          <w:rFonts w:ascii="Times New Roman" w:eastAsia="Calibri" w:hAnsi="Times New Roman" w:cs="Times New Roman"/>
          <w:b/>
          <w:sz w:val="24"/>
          <w:szCs w:val="24"/>
        </w:rPr>
        <w:t>Технические средства обучения: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C9F">
        <w:rPr>
          <w:rFonts w:ascii="Times New Roman" w:eastAsia="Calibri" w:hAnsi="Times New Roman" w:cs="Times New Roman"/>
          <w:sz w:val="24"/>
          <w:szCs w:val="24"/>
        </w:rPr>
        <w:t>Компьютер;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C9F">
        <w:rPr>
          <w:rFonts w:ascii="Times New Roman" w:eastAsia="Calibri" w:hAnsi="Times New Roman" w:cs="Times New Roman"/>
          <w:sz w:val="24"/>
          <w:szCs w:val="24"/>
        </w:rPr>
        <w:t>Мультимедиа-проектор;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C9F">
        <w:rPr>
          <w:rFonts w:ascii="Times New Roman" w:eastAsia="Calibri" w:hAnsi="Times New Roman" w:cs="Times New Roman"/>
          <w:sz w:val="24"/>
          <w:szCs w:val="24"/>
        </w:rPr>
        <w:t>Интерактивная доска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C9F">
        <w:rPr>
          <w:rFonts w:ascii="Times New Roman" w:eastAsia="Calibri" w:hAnsi="Times New Roman" w:cs="Times New Roman"/>
          <w:sz w:val="24"/>
          <w:szCs w:val="24"/>
        </w:rPr>
        <w:t>Коллекция медиаресурсов;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C9F">
        <w:rPr>
          <w:rFonts w:ascii="Times New Roman" w:eastAsia="Calibri" w:hAnsi="Times New Roman" w:cs="Times New Roman"/>
          <w:sz w:val="24"/>
          <w:szCs w:val="24"/>
        </w:rPr>
        <w:t>Выход в Интернет;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C9F">
        <w:rPr>
          <w:rFonts w:ascii="Times New Roman" w:eastAsia="Calibri" w:hAnsi="Times New Roman" w:cs="Times New Roman"/>
          <w:sz w:val="24"/>
          <w:szCs w:val="24"/>
        </w:rPr>
        <w:t>Учебная геоинформационная система;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C9F">
        <w:rPr>
          <w:rFonts w:ascii="Times New Roman" w:eastAsia="Calibri" w:hAnsi="Times New Roman" w:cs="Times New Roman"/>
          <w:sz w:val="24"/>
          <w:szCs w:val="24"/>
        </w:rPr>
        <w:t>Цифровые и электронные образовательные ресурсы: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C9F">
        <w:rPr>
          <w:rFonts w:ascii="Times New Roman" w:eastAsia="Calibri" w:hAnsi="Times New Roman" w:cs="Times New Roman"/>
          <w:sz w:val="24"/>
          <w:szCs w:val="24"/>
        </w:rPr>
        <w:t>Образовательная коллекция  «География» 6-10 классы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C9F">
        <w:rPr>
          <w:rFonts w:ascii="Times New Roman" w:eastAsia="Calibri" w:hAnsi="Times New Roman" w:cs="Times New Roman"/>
          <w:sz w:val="24"/>
          <w:szCs w:val="24"/>
        </w:rPr>
        <w:t>Интерактивные наглядные пособия.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C9F">
        <w:rPr>
          <w:rFonts w:ascii="Times New Roman" w:eastAsia="Calibri" w:hAnsi="Times New Roman" w:cs="Times New Roman"/>
          <w:b/>
          <w:sz w:val="24"/>
          <w:szCs w:val="24"/>
        </w:rPr>
        <w:t>Видеоматериалы:</w:t>
      </w:r>
      <w:r w:rsidRPr="00CE2C9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E2C9F">
        <w:rPr>
          <w:rFonts w:ascii="Times New Roman" w:eastAsia="Calibri" w:hAnsi="Times New Roman" w:cs="Times New Roman"/>
          <w:sz w:val="24"/>
          <w:szCs w:val="24"/>
        </w:rPr>
        <w:t>коллекция фильмов по материкам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C9F">
        <w:rPr>
          <w:rFonts w:ascii="Times New Roman" w:eastAsia="Calibri" w:hAnsi="Times New Roman" w:cs="Times New Roman"/>
          <w:b/>
          <w:sz w:val="24"/>
          <w:szCs w:val="24"/>
        </w:rPr>
        <w:t xml:space="preserve">Учебно-практическое оборудование:  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C9F">
        <w:rPr>
          <w:rFonts w:ascii="Times New Roman" w:eastAsia="Calibri" w:hAnsi="Times New Roman" w:cs="Times New Roman"/>
          <w:sz w:val="24"/>
          <w:szCs w:val="24"/>
        </w:rPr>
        <w:t>Компас школьный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C9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Демонстрационные   пособия: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C9F">
        <w:rPr>
          <w:rFonts w:ascii="Times New Roman" w:eastAsia="Calibri" w:hAnsi="Times New Roman" w:cs="Times New Roman"/>
          <w:sz w:val="24"/>
          <w:szCs w:val="24"/>
        </w:rPr>
        <w:t>Глобус (диаметр 320 мм)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C9F">
        <w:rPr>
          <w:rFonts w:ascii="Times New Roman" w:eastAsia="Calibri" w:hAnsi="Times New Roman" w:cs="Times New Roman"/>
          <w:sz w:val="24"/>
          <w:szCs w:val="24"/>
        </w:rPr>
        <w:t>Глобус физический  (диаметр 210 мм)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C9F">
        <w:rPr>
          <w:rFonts w:ascii="Times New Roman" w:eastAsia="Calibri" w:hAnsi="Times New Roman" w:cs="Times New Roman"/>
          <w:sz w:val="24"/>
          <w:szCs w:val="24"/>
        </w:rPr>
        <w:t>Коллекция полезных ископаемых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C9F">
        <w:rPr>
          <w:rFonts w:ascii="Times New Roman" w:eastAsia="Calibri" w:hAnsi="Times New Roman" w:cs="Times New Roman"/>
          <w:b/>
          <w:sz w:val="24"/>
          <w:szCs w:val="24"/>
        </w:rPr>
        <w:t>Справочно-информационная и научно-популярная литература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2C9F">
        <w:rPr>
          <w:rFonts w:ascii="Times New Roman" w:eastAsia="Calibri" w:hAnsi="Times New Roman" w:cs="Times New Roman"/>
          <w:bCs/>
          <w:sz w:val="24"/>
          <w:szCs w:val="24"/>
        </w:rPr>
        <w:t>- комплект технических и информационно-коммуникативных средств обучения (проектор, компьютер, интерактивная доска, коллекция медиаресурсов, в том числе электронные приложения к учебникам, обучающие программы, выход в интернет, учебная геоинформационная система);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2C9F">
        <w:rPr>
          <w:rFonts w:ascii="Times New Roman" w:eastAsia="Calibri" w:hAnsi="Times New Roman" w:cs="Times New Roman"/>
          <w:bCs/>
          <w:sz w:val="24"/>
          <w:szCs w:val="24"/>
        </w:rPr>
        <w:t>- комплекты географических карт и печатных демонстрационных пособий (таблицы, транспортиры, портреты выдающихся географов, и путешественников) по всем разделам школьного курса географии;</w:t>
      </w:r>
    </w:p>
    <w:p w:rsidR="00CE2C9F" w:rsidRPr="00CE2C9F" w:rsidRDefault="00CE2C9F" w:rsidP="00CE2C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E2C9F">
        <w:rPr>
          <w:rFonts w:ascii="Times New Roman" w:eastAsia="Calibri" w:hAnsi="Times New Roman" w:cs="Times New Roman"/>
          <w:bCs/>
          <w:sz w:val="24"/>
          <w:szCs w:val="24"/>
        </w:rPr>
        <w:t>- картотека с заданиями для индивидуального обучения, организация самостоятельных работ обучающихся, проведения контрольных работ и т.д.</w:t>
      </w:r>
    </w:p>
    <w:p w:rsidR="00742A28" w:rsidRDefault="00742A28">
      <w:bookmarkStart w:id="0" w:name="_GoBack"/>
      <w:bookmarkEnd w:id="0"/>
    </w:p>
    <w:sectPr w:rsidR="00742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  <w:font w:name="Times New Roman Bold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02C74CD5"/>
    <w:multiLevelType w:val="hybridMultilevel"/>
    <w:tmpl w:val="8092C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45A2C81"/>
    <w:multiLevelType w:val="hybridMultilevel"/>
    <w:tmpl w:val="B08CA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B230AC"/>
    <w:multiLevelType w:val="hybridMultilevel"/>
    <w:tmpl w:val="03AC3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5144FF6"/>
    <w:multiLevelType w:val="hybridMultilevel"/>
    <w:tmpl w:val="13F60E8E"/>
    <w:lvl w:ilvl="0" w:tplc="CFBAC9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17FB1"/>
    <w:multiLevelType w:val="hybridMultilevel"/>
    <w:tmpl w:val="F15878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39F36E7"/>
    <w:multiLevelType w:val="hybridMultilevel"/>
    <w:tmpl w:val="B636E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4E2382D"/>
    <w:multiLevelType w:val="hybridMultilevel"/>
    <w:tmpl w:val="8BA0023A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27D13"/>
    <w:multiLevelType w:val="hybridMultilevel"/>
    <w:tmpl w:val="18E8BB5E"/>
    <w:lvl w:ilvl="0" w:tplc="6F36DDC2">
      <w:start w:val="2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D34FB5"/>
    <w:multiLevelType w:val="hybridMultilevel"/>
    <w:tmpl w:val="49C445C6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55213B"/>
    <w:multiLevelType w:val="hybridMultilevel"/>
    <w:tmpl w:val="EA36A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B75E6B"/>
    <w:multiLevelType w:val="hybridMultilevel"/>
    <w:tmpl w:val="E940E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BE59FC"/>
    <w:multiLevelType w:val="hybridMultilevel"/>
    <w:tmpl w:val="F27E6720"/>
    <w:lvl w:ilvl="0" w:tplc="2D6875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26B50A8"/>
    <w:multiLevelType w:val="hybridMultilevel"/>
    <w:tmpl w:val="EB06CCB6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BB21BA"/>
    <w:multiLevelType w:val="hybridMultilevel"/>
    <w:tmpl w:val="0CB49476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4A5BED"/>
    <w:multiLevelType w:val="hybridMultilevel"/>
    <w:tmpl w:val="D5C8D182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70940"/>
    <w:multiLevelType w:val="hybridMultilevel"/>
    <w:tmpl w:val="15967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885CB4"/>
    <w:multiLevelType w:val="hybridMultilevel"/>
    <w:tmpl w:val="5816B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131191"/>
    <w:multiLevelType w:val="hybridMultilevel"/>
    <w:tmpl w:val="393049D0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977D41"/>
    <w:multiLevelType w:val="hybridMultilevel"/>
    <w:tmpl w:val="94BC6D0A"/>
    <w:lvl w:ilvl="0" w:tplc="860610D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1" w15:restartNumberingAfterBreak="0">
    <w:nsid w:val="61D16CED"/>
    <w:multiLevelType w:val="hybridMultilevel"/>
    <w:tmpl w:val="1D50CC66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83742A"/>
    <w:multiLevelType w:val="hybridMultilevel"/>
    <w:tmpl w:val="87CE6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643A1F"/>
    <w:multiLevelType w:val="hybridMultilevel"/>
    <w:tmpl w:val="A32EC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8334D"/>
    <w:multiLevelType w:val="hybridMultilevel"/>
    <w:tmpl w:val="663684DC"/>
    <w:lvl w:ilvl="0" w:tplc="B78AB798">
      <w:start w:val="1"/>
      <w:numFmt w:val="decimal"/>
      <w:lvlText w:val="%1."/>
      <w:lvlJc w:val="left"/>
      <w:pPr>
        <w:ind w:left="720" w:hanging="360"/>
      </w:pPr>
    </w:lvl>
    <w:lvl w:ilvl="1" w:tplc="DFB82E20" w:tentative="1">
      <w:start w:val="1"/>
      <w:numFmt w:val="lowerLetter"/>
      <w:lvlText w:val="%2."/>
      <w:lvlJc w:val="left"/>
      <w:pPr>
        <w:ind w:left="1440" w:hanging="360"/>
      </w:pPr>
    </w:lvl>
    <w:lvl w:ilvl="2" w:tplc="DCA4FE84" w:tentative="1">
      <w:start w:val="1"/>
      <w:numFmt w:val="lowerRoman"/>
      <w:lvlText w:val="%3."/>
      <w:lvlJc w:val="right"/>
      <w:pPr>
        <w:ind w:left="2160" w:hanging="180"/>
      </w:pPr>
    </w:lvl>
    <w:lvl w:ilvl="3" w:tplc="D5887F98" w:tentative="1">
      <w:start w:val="1"/>
      <w:numFmt w:val="decimal"/>
      <w:lvlText w:val="%4."/>
      <w:lvlJc w:val="left"/>
      <w:pPr>
        <w:ind w:left="2880" w:hanging="360"/>
      </w:pPr>
    </w:lvl>
    <w:lvl w:ilvl="4" w:tplc="5EE26226" w:tentative="1">
      <w:start w:val="1"/>
      <w:numFmt w:val="lowerLetter"/>
      <w:lvlText w:val="%5."/>
      <w:lvlJc w:val="left"/>
      <w:pPr>
        <w:ind w:left="3600" w:hanging="360"/>
      </w:pPr>
    </w:lvl>
    <w:lvl w:ilvl="5" w:tplc="CA4C7618" w:tentative="1">
      <w:start w:val="1"/>
      <w:numFmt w:val="lowerRoman"/>
      <w:lvlText w:val="%6."/>
      <w:lvlJc w:val="right"/>
      <w:pPr>
        <w:ind w:left="4320" w:hanging="180"/>
      </w:pPr>
    </w:lvl>
    <w:lvl w:ilvl="6" w:tplc="D6064168" w:tentative="1">
      <w:start w:val="1"/>
      <w:numFmt w:val="decimal"/>
      <w:lvlText w:val="%7."/>
      <w:lvlJc w:val="left"/>
      <w:pPr>
        <w:ind w:left="5040" w:hanging="360"/>
      </w:pPr>
    </w:lvl>
    <w:lvl w:ilvl="7" w:tplc="AD7028F6" w:tentative="1">
      <w:start w:val="1"/>
      <w:numFmt w:val="lowerLetter"/>
      <w:lvlText w:val="%8."/>
      <w:lvlJc w:val="left"/>
      <w:pPr>
        <w:ind w:left="5760" w:hanging="360"/>
      </w:pPr>
    </w:lvl>
    <w:lvl w:ilvl="8" w:tplc="A91E5A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A219C7"/>
    <w:multiLevelType w:val="hybridMultilevel"/>
    <w:tmpl w:val="34CAA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FB60D2"/>
    <w:multiLevelType w:val="hybridMultilevel"/>
    <w:tmpl w:val="367CC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4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10"/>
  </w:num>
  <w:num w:numId="20">
    <w:abstractNumId w:val="11"/>
  </w:num>
  <w:num w:numId="21">
    <w:abstractNumId w:val="1"/>
  </w:num>
  <w:num w:numId="22">
    <w:abstractNumId w:val="2"/>
  </w:num>
  <w:num w:numId="23">
    <w:abstractNumId w:val="25"/>
  </w:num>
  <w:num w:numId="24">
    <w:abstractNumId w:val="24"/>
  </w:num>
  <w:num w:numId="25">
    <w:abstractNumId w:val="18"/>
  </w:num>
  <w:num w:numId="26">
    <w:abstractNumId w:val="29"/>
  </w:num>
  <w:num w:numId="27">
    <w:abstractNumId w:val="31"/>
  </w:num>
  <w:num w:numId="28">
    <w:abstractNumId w:val="20"/>
  </w:num>
  <w:num w:numId="29">
    <w:abstractNumId w:val="26"/>
  </w:num>
  <w:num w:numId="30">
    <w:abstractNumId w:val="30"/>
  </w:num>
  <w:num w:numId="31">
    <w:abstractNumId w:val="23"/>
  </w:num>
  <w:num w:numId="32">
    <w:abstractNumId w:val="13"/>
  </w:num>
  <w:num w:numId="3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19"/>
  </w:num>
  <w:num w:numId="36">
    <w:abstractNumId w:val="15"/>
  </w:num>
  <w:num w:numId="37">
    <w:abstractNumId w:val="12"/>
  </w:num>
  <w:num w:numId="38">
    <w:abstractNumId w:val="16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9F"/>
    <w:rsid w:val="00742A28"/>
    <w:rsid w:val="00CE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01CA4-3455-4175-A378-A2BCAB19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C9F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C9F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CE2C9F"/>
    <w:pPr>
      <w:keepNext/>
      <w:shd w:val="clear" w:color="auto" w:fill="FFFFFF"/>
      <w:spacing w:after="0" w:line="264" w:lineRule="auto"/>
      <w:jc w:val="center"/>
      <w:outlineLvl w:val="7"/>
    </w:pPr>
    <w:rPr>
      <w:rFonts w:ascii="Times New Roman" w:eastAsia="Calibri" w:hAnsi="Times New Roman" w:cs="Times New Roman"/>
      <w:b/>
      <w:bCs/>
      <w:spacing w:val="-3"/>
      <w:sz w:val="23"/>
      <w:szCs w:val="23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E2C9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CE2C9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CE2C9F"/>
    <w:rPr>
      <w:rFonts w:ascii="Times New Roman" w:eastAsia="Calibri" w:hAnsi="Times New Roman" w:cs="Times New Roman"/>
      <w:b/>
      <w:bCs/>
      <w:spacing w:val="-3"/>
      <w:sz w:val="23"/>
      <w:szCs w:val="23"/>
      <w:shd w:val="clear" w:color="auto" w:fill="FFFFFF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CE2C9F"/>
  </w:style>
  <w:style w:type="paragraph" w:styleId="a3">
    <w:name w:val="header"/>
    <w:basedOn w:val="a"/>
    <w:link w:val="a4"/>
    <w:uiPriority w:val="99"/>
    <w:unhideWhenUsed/>
    <w:rsid w:val="00CE2C9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E2C9F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CE2C9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E2C9F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1A">
    <w:name w:val="Заголовок 1 A"/>
    <w:next w:val="a"/>
    <w:rsid w:val="00CE2C9F"/>
    <w:pPr>
      <w:keepNext/>
      <w:spacing w:after="0" w:line="240" w:lineRule="auto"/>
      <w:outlineLvl w:val="0"/>
    </w:pPr>
    <w:rPr>
      <w:rFonts w:ascii="Times New Roman Bold" w:eastAsia="ヒラギノ角ゴ Pro W3" w:hAnsi="Times New Roman Bold" w:cs="Times New Roman"/>
      <w:color w:val="000000"/>
      <w:sz w:val="28"/>
      <w:szCs w:val="20"/>
      <w:lang w:eastAsia="ru-RU"/>
    </w:rPr>
  </w:style>
  <w:style w:type="paragraph" w:customStyle="1" w:styleId="10">
    <w:name w:val="Обычный1"/>
    <w:rsid w:val="00CE2C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E2C9F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7">
    <w:name w:val="No Spacing"/>
    <w:link w:val="a8"/>
    <w:uiPriority w:val="99"/>
    <w:qFormat/>
    <w:rsid w:val="00CE2C9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99"/>
    <w:locked/>
    <w:rsid w:val="00CE2C9F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E2C9F"/>
  </w:style>
  <w:style w:type="character" w:customStyle="1" w:styleId="a9">
    <w:name w:val="Основной текст_"/>
    <w:link w:val="21"/>
    <w:rsid w:val="00CE2C9F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2"/>
    <w:basedOn w:val="a"/>
    <w:link w:val="a9"/>
    <w:rsid w:val="00CE2C9F"/>
    <w:pPr>
      <w:widowControl w:val="0"/>
      <w:shd w:val="clear" w:color="auto" w:fill="FFFFFF"/>
      <w:spacing w:after="0" w:line="0" w:lineRule="atLeast"/>
      <w:ind w:hanging="380"/>
      <w:jc w:val="center"/>
    </w:pPr>
    <w:rPr>
      <w:rFonts w:ascii="Times New Roman" w:eastAsia="Times New Roman" w:hAnsi="Times New Roman"/>
    </w:rPr>
  </w:style>
  <w:style w:type="paragraph" w:styleId="aa">
    <w:name w:val="List Paragraph"/>
    <w:basedOn w:val="a"/>
    <w:uiPriority w:val="34"/>
    <w:qFormat/>
    <w:rsid w:val="00CE2C9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CE2C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E2C9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c">
    <w:name w:val="Базовый"/>
    <w:uiPriority w:val="99"/>
    <w:rsid w:val="00CE2C9F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</w:rPr>
  </w:style>
  <w:style w:type="paragraph" w:styleId="ad">
    <w:basedOn w:val="a"/>
    <w:next w:val="ae"/>
    <w:link w:val="af"/>
    <w:qFormat/>
    <w:rsid w:val="00CE2C9F"/>
    <w:pPr>
      <w:spacing w:after="0" w:line="240" w:lineRule="auto"/>
      <w:jc w:val="center"/>
    </w:pPr>
    <w:rPr>
      <w:rFonts w:ascii="Times New Roman" w:hAnsi="Times New Roman"/>
      <w:b/>
      <w:bCs/>
    </w:rPr>
  </w:style>
  <w:style w:type="character" w:customStyle="1" w:styleId="af">
    <w:name w:val="Название Знак"/>
    <w:link w:val="ad"/>
    <w:rsid w:val="00CE2C9F"/>
    <w:rPr>
      <w:rFonts w:ascii="Times New Roman" w:hAnsi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E2C9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CE2C9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Title"/>
    <w:basedOn w:val="a"/>
    <w:next w:val="a"/>
    <w:link w:val="af2"/>
    <w:uiPriority w:val="10"/>
    <w:qFormat/>
    <w:rsid w:val="00CE2C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e"/>
    <w:uiPriority w:val="10"/>
    <w:rsid w:val="00CE2C9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Vlad\Pictures\media\image9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9948</Words>
  <Characters>56707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Vlad</cp:lastModifiedBy>
  <cp:revision>1</cp:revision>
  <dcterms:created xsi:type="dcterms:W3CDTF">2016-10-04T00:56:00Z</dcterms:created>
  <dcterms:modified xsi:type="dcterms:W3CDTF">2016-10-04T00:57:00Z</dcterms:modified>
</cp:coreProperties>
</file>