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29" w:rsidRDefault="00AC7129" w:rsidP="00AC7129">
      <w:pPr>
        <w:framePr w:h="4069" w:wrap="notBeside" w:vAnchor="text" w:hAnchor="text" w:xAlign="center" w:y="1"/>
        <w:jc w:val="center"/>
        <w:rPr>
          <w:sz w:val="2"/>
          <w:szCs w:val="2"/>
        </w:rPr>
      </w:pPr>
      <w:r>
        <w:rPr>
          <w:noProof/>
        </w:rPr>
        <w:drawing>
          <wp:inline distT="0" distB="0" distL="0" distR="0">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A43E08" w:rsidRPr="00767F91" w:rsidRDefault="00A43E08" w:rsidP="00A43E08">
      <w:pPr>
        <w:jc w:val="center"/>
        <w:rPr>
          <w:b/>
          <w:bCs/>
          <w:sz w:val="24"/>
        </w:rPr>
      </w:pPr>
    </w:p>
    <w:p w:rsidR="00A43E08" w:rsidRPr="00767F91" w:rsidRDefault="00A43E08" w:rsidP="00AC7129">
      <w:pPr>
        <w:jc w:val="center"/>
        <w:rPr>
          <w:b/>
          <w:bCs/>
          <w:sz w:val="24"/>
        </w:rPr>
      </w:pPr>
      <w:r w:rsidRPr="00767F91">
        <w:rPr>
          <w:b/>
          <w:bCs/>
          <w:sz w:val="24"/>
        </w:rPr>
        <w:t>Рабочая программа</w:t>
      </w:r>
      <w:r w:rsidR="00AC7129" w:rsidRPr="00AC7129">
        <w:rPr>
          <w:b/>
          <w:bCs/>
          <w:sz w:val="24"/>
        </w:rPr>
        <w:t xml:space="preserve"> </w:t>
      </w:r>
      <w:r w:rsidRPr="00767F91">
        <w:rPr>
          <w:b/>
          <w:bCs/>
          <w:sz w:val="24"/>
        </w:rPr>
        <w:t>учебного курса «Физика»</w:t>
      </w:r>
    </w:p>
    <w:p w:rsidR="00A43E08" w:rsidRPr="00767F91" w:rsidRDefault="00A43E08" w:rsidP="00A43E08">
      <w:pPr>
        <w:jc w:val="center"/>
        <w:rPr>
          <w:rFonts w:ascii="Ampir Deco" w:hAnsi="Ampir Deco" w:cs="Microsoft Sans Serif"/>
          <w:b/>
          <w:bCs/>
          <w:sz w:val="24"/>
        </w:rPr>
      </w:pPr>
      <w:r w:rsidRPr="00767F91">
        <w:rPr>
          <w:rFonts w:ascii="Ampir Deco" w:hAnsi="Ampir Deco" w:cs="Microsoft Sans Serif"/>
          <w:b/>
          <w:bCs/>
          <w:sz w:val="24"/>
        </w:rPr>
        <w:t>7-9классы</w:t>
      </w:r>
    </w:p>
    <w:p w:rsidR="00A43E08" w:rsidRPr="00767F91" w:rsidRDefault="00A43E08" w:rsidP="00A43E08">
      <w:pPr>
        <w:jc w:val="center"/>
        <w:rPr>
          <w:b/>
          <w:bCs/>
          <w:sz w:val="24"/>
        </w:rPr>
      </w:pPr>
      <w:r w:rsidRPr="00767F91">
        <w:rPr>
          <w:b/>
          <w:bCs/>
          <w:sz w:val="24"/>
        </w:rPr>
        <w:t>на 201</w:t>
      </w:r>
      <w:r w:rsidR="00E928A0" w:rsidRPr="00767F91">
        <w:rPr>
          <w:b/>
          <w:bCs/>
          <w:sz w:val="24"/>
        </w:rPr>
        <w:t>7</w:t>
      </w:r>
      <w:r w:rsidRPr="00767F91">
        <w:rPr>
          <w:b/>
          <w:bCs/>
          <w:sz w:val="24"/>
        </w:rPr>
        <w:t>– 201</w:t>
      </w:r>
      <w:r w:rsidR="00E928A0" w:rsidRPr="00767F91">
        <w:rPr>
          <w:b/>
          <w:bCs/>
          <w:sz w:val="24"/>
        </w:rPr>
        <w:t>8</w:t>
      </w:r>
      <w:r w:rsidRPr="00767F91">
        <w:rPr>
          <w:b/>
          <w:bCs/>
          <w:sz w:val="24"/>
        </w:rPr>
        <w:t xml:space="preserve"> учебный год</w:t>
      </w:r>
    </w:p>
    <w:p w:rsidR="00A43E08" w:rsidRPr="00767F91" w:rsidRDefault="00A43E08" w:rsidP="00A43E08">
      <w:pPr>
        <w:jc w:val="center"/>
        <w:rPr>
          <w:b/>
          <w:bCs/>
          <w:sz w:val="24"/>
        </w:rPr>
      </w:pPr>
    </w:p>
    <w:p w:rsidR="00A43E08" w:rsidRPr="00767F91" w:rsidRDefault="00A43E08" w:rsidP="00A43E08">
      <w:pPr>
        <w:jc w:val="center"/>
        <w:rPr>
          <w:b/>
          <w:bCs/>
          <w:sz w:val="24"/>
        </w:rPr>
      </w:pPr>
    </w:p>
    <w:p w:rsidR="00A43E08" w:rsidRPr="00767F91" w:rsidRDefault="00A43E08" w:rsidP="00A43E08">
      <w:pPr>
        <w:pStyle w:val="2"/>
        <w:keepNext w:val="0"/>
        <w:widowControl w:val="0"/>
        <w:jc w:val="right"/>
        <w:rPr>
          <w:color w:val="auto"/>
          <w:sz w:val="24"/>
        </w:rPr>
      </w:pPr>
      <w:r w:rsidRPr="00767F91">
        <w:rPr>
          <w:color w:val="auto"/>
          <w:sz w:val="24"/>
        </w:rPr>
        <w:t xml:space="preserve">Составитель: </w:t>
      </w:r>
      <w:proofErr w:type="spellStart"/>
      <w:r w:rsidRPr="00767F91">
        <w:rPr>
          <w:color w:val="auto"/>
          <w:sz w:val="24"/>
        </w:rPr>
        <w:t>Галиуллина</w:t>
      </w:r>
      <w:proofErr w:type="spellEnd"/>
      <w:r w:rsidRPr="00767F91">
        <w:rPr>
          <w:color w:val="auto"/>
          <w:sz w:val="24"/>
        </w:rPr>
        <w:t xml:space="preserve"> Анфиса </w:t>
      </w:r>
      <w:proofErr w:type="spellStart"/>
      <w:r w:rsidRPr="00767F91">
        <w:rPr>
          <w:color w:val="auto"/>
          <w:sz w:val="24"/>
        </w:rPr>
        <w:t>Хуснулловна</w:t>
      </w:r>
      <w:proofErr w:type="spellEnd"/>
      <w:r w:rsidRPr="00767F91">
        <w:rPr>
          <w:color w:val="auto"/>
          <w:sz w:val="24"/>
        </w:rPr>
        <w:t xml:space="preserve">                                                               </w:t>
      </w:r>
    </w:p>
    <w:p w:rsidR="00A43E08" w:rsidRPr="00767F91" w:rsidRDefault="00A43E08" w:rsidP="00A43E08">
      <w:pPr>
        <w:tabs>
          <w:tab w:val="left" w:pos="3795"/>
        </w:tabs>
        <w:jc w:val="both"/>
        <w:rPr>
          <w:sz w:val="24"/>
        </w:rPr>
      </w:pPr>
      <w:r w:rsidRPr="00767F91">
        <w:rPr>
          <w:sz w:val="24"/>
        </w:rPr>
        <w:tab/>
        <w:t>учитель физики и математики</w:t>
      </w:r>
    </w:p>
    <w:p w:rsidR="00A43E08" w:rsidRPr="00767F91" w:rsidRDefault="00A43E08" w:rsidP="00A43E08">
      <w:pPr>
        <w:tabs>
          <w:tab w:val="left" w:pos="3795"/>
        </w:tabs>
        <w:jc w:val="both"/>
        <w:rPr>
          <w:sz w:val="24"/>
        </w:rPr>
      </w:pPr>
      <w:r w:rsidRPr="00767F91">
        <w:rPr>
          <w:sz w:val="24"/>
        </w:rPr>
        <w:t xml:space="preserve">                                                                 первой квалификационной категории</w:t>
      </w:r>
    </w:p>
    <w:p w:rsidR="00AC7129" w:rsidRDefault="00AC7129" w:rsidP="00AC7129">
      <w:pPr>
        <w:tabs>
          <w:tab w:val="left" w:pos="9288"/>
        </w:tabs>
        <w:rPr>
          <w:sz w:val="24"/>
        </w:rPr>
      </w:pPr>
    </w:p>
    <w:p w:rsidR="00AC7129" w:rsidRDefault="00AC7129" w:rsidP="00AC7129">
      <w:pPr>
        <w:tabs>
          <w:tab w:val="left" w:pos="9288"/>
        </w:tabs>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Default="00AC7129" w:rsidP="00A43E08">
      <w:pPr>
        <w:tabs>
          <w:tab w:val="left" w:pos="9288"/>
        </w:tabs>
        <w:ind w:left="4248"/>
        <w:rPr>
          <w:rFonts w:ascii="Iris" w:hAnsi="Iris" w:cs="DS Hiline"/>
          <w:b/>
          <w:sz w:val="24"/>
          <w:szCs w:val="28"/>
        </w:rPr>
      </w:pPr>
    </w:p>
    <w:p w:rsidR="00AC7129" w:rsidRPr="00AC7129" w:rsidRDefault="00A43E08" w:rsidP="00AC7129">
      <w:pPr>
        <w:tabs>
          <w:tab w:val="left" w:pos="9288"/>
        </w:tabs>
        <w:ind w:left="4248"/>
        <w:rPr>
          <w:rFonts w:ascii="Iris" w:hAnsi="Iris" w:cs="DS Hiline"/>
          <w:b/>
          <w:sz w:val="24"/>
          <w:szCs w:val="28"/>
        </w:rPr>
      </w:pPr>
      <w:r w:rsidRPr="00767F91">
        <w:rPr>
          <w:rFonts w:ascii="Iris" w:hAnsi="Iris" w:cs="DS Hiline"/>
          <w:b/>
          <w:sz w:val="24"/>
          <w:szCs w:val="28"/>
        </w:rPr>
        <w:t xml:space="preserve">п. Кедровый </w:t>
      </w:r>
    </w:p>
    <w:p w:rsidR="00767F91" w:rsidRPr="00767F91" w:rsidRDefault="00767F91" w:rsidP="00767F91">
      <w:pPr>
        <w:jc w:val="center"/>
        <w:rPr>
          <w:b/>
          <w:sz w:val="24"/>
        </w:rPr>
      </w:pPr>
      <w:r w:rsidRPr="00767F91">
        <w:rPr>
          <w:b/>
          <w:sz w:val="24"/>
        </w:rPr>
        <w:lastRenderedPageBreak/>
        <w:t>Пояснительная записка</w:t>
      </w:r>
    </w:p>
    <w:p w:rsidR="00767F91" w:rsidRPr="00767F91" w:rsidRDefault="00767F91" w:rsidP="00767F91">
      <w:pPr>
        <w:ind w:firstLine="360"/>
        <w:jc w:val="both"/>
        <w:rPr>
          <w:sz w:val="24"/>
        </w:rPr>
      </w:pPr>
      <w:r w:rsidRPr="00767F91">
        <w:rPr>
          <w:sz w:val="24"/>
        </w:rPr>
        <w:t xml:space="preserve">Рабочая программа по физике для 7–9 классов составлена на основе </w:t>
      </w:r>
      <w:r w:rsidRPr="00767F91">
        <w:rPr>
          <w:b/>
          <w:sz w:val="24"/>
        </w:rPr>
        <w:t>Федерального компонента государственного стандарта</w:t>
      </w:r>
      <w:r w:rsidRPr="00767F91">
        <w:rPr>
          <w:sz w:val="24"/>
        </w:rPr>
        <w:t xml:space="preserve"> среднего (полного) общего образования.  Реализация программы обеспечивается </w:t>
      </w:r>
      <w:r w:rsidRPr="00767F91">
        <w:rPr>
          <w:b/>
          <w:sz w:val="24"/>
        </w:rPr>
        <w:t>нормативными документами</w:t>
      </w:r>
      <w:r w:rsidRPr="00767F91">
        <w:rPr>
          <w:sz w:val="24"/>
        </w:rPr>
        <w:t>:</w:t>
      </w:r>
    </w:p>
    <w:p w:rsidR="00767F91" w:rsidRPr="00767F91" w:rsidRDefault="00767F91" w:rsidP="00767F91">
      <w:pPr>
        <w:rPr>
          <w:sz w:val="24"/>
        </w:rPr>
      </w:pPr>
      <w:r w:rsidRPr="00767F91">
        <w:rPr>
          <w:sz w:val="24"/>
        </w:rPr>
        <w:t xml:space="preserve">Программы для </w:t>
      </w:r>
      <w:proofErr w:type="spellStart"/>
      <w:r w:rsidRPr="00767F91">
        <w:rPr>
          <w:sz w:val="24"/>
        </w:rPr>
        <w:t>общеобразоват</w:t>
      </w:r>
      <w:proofErr w:type="spellEnd"/>
      <w:r w:rsidRPr="00767F91">
        <w:rPr>
          <w:sz w:val="24"/>
        </w:rPr>
        <w:t xml:space="preserve">. учреждений: </w:t>
      </w:r>
    </w:p>
    <w:p w:rsidR="00767F91" w:rsidRPr="00767F91" w:rsidRDefault="00767F91" w:rsidP="00767F91">
      <w:pPr>
        <w:rPr>
          <w:sz w:val="24"/>
        </w:rPr>
      </w:pPr>
      <w:r w:rsidRPr="00767F91">
        <w:rPr>
          <w:sz w:val="24"/>
        </w:rPr>
        <w:t xml:space="preserve">  Физика. Астрономия. 7—11 </w:t>
      </w:r>
      <w:proofErr w:type="spellStart"/>
      <w:r w:rsidRPr="00767F91">
        <w:rPr>
          <w:sz w:val="24"/>
        </w:rPr>
        <w:t>кл</w:t>
      </w:r>
      <w:proofErr w:type="spellEnd"/>
      <w:r w:rsidRPr="00767F91">
        <w:rPr>
          <w:sz w:val="24"/>
        </w:rPr>
        <w:t xml:space="preserve">. / </w:t>
      </w:r>
      <w:proofErr w:type="spellStart"/>
      <w:r w:rsidRPr="00767F91">
        <w:rPr>
          <w:sz w:val="24"/>
        </w:rPr>
        <w:t>Сест</w:t>
      </w:r>
      <w:proofErr w:type="spellEnd"/>
      <w:r w:rsidRPr="00767F91">
        <w:rPr>
          <w:sz w:val="24"/>
        </w:rPr>
        <w:t xml:space="preserve">. Ю. И. дик, В. А. Коровин, В. А. Орлов. —-- 4-е изд., </w:t>
      </w:r>
      <w:proofErr w:type="spellStart"/>
      <w:r w:rsidRPr="00767F91">
        <w:rPr>
          <w:sz w:val="24"/>
        </w:rPr>
        <w:t>перераб</w:t>
      </w:r>
      <w:proofErr w:type="spellEnd"/>
      <w:r w:rsidRPr="00767F91">
        <w:rPr>
          <w:sz w:val="24"/>
        </w:rPr>
        <w:t xml:space="preserve">. — М.: дрофа, 2004. — 256с. Программы общеобразовательных учреждений. </w:t>
      </w:r>
    </w:p>
    <w:p w:rsidR="00767F91" w:rsidRPr="00767F91" w:rsidRDefault="00767F91" w:rsidP="00767F91">
      <w:pPr>
        <w:spacing w:line="240" w:lineRule="auto"/>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Примерная программа основного общего образования по физике (МО РФ) сборник нормативных документов, физика. </w:t>
      </w:r>
      <w:proofErr w:type="spellStart"/>
      <w:r w:rsidRPr="00767F91">
        <w:rPr>
          <w:rFonts w:ascii="Times New Roman" w:hAnsi="Times New Roman" w:cs="Times New Roman"/>
          <w:sz w:val="24"/>
          <w:szCs w:val="24"/>
        </w:rPr>
        <w:t>М.Дрофа</w:t>
      </w:r>
      <w:proofErr w:type="spellEnd"/>
      <w:r w:rsidRPr="00767F91">
        <w:rPr>
          <w:rFonts w:ascii="Times New Roman" w:hAnsi="Times New Roman" w:cs="Times New Roman"/>
          <w:sz w:val="24"/>
          <w:szCs w:val="24"/>
        </w:rPr>
        <w:t>/</w:t>
      </w:r>
    </w:p>
    <w:p w:rsidR="00767F91" w:rsidRPr="00767F91" w:rsidRDefault="00767F91" w:rsidP="00767F91">
      <w:pPr>
        <w:spacing w:line="240" w:lineRule="auto"/>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  Авторская программа Е.М. </w:t>
      </w:r>
      <w:proofErr w:type="spellStart"/>
      <w:r w:rsidRPr="00767F91">
        <w:rPr>
          <w:rFonts w:ascii="Times New Roman" w:hAnsi="Times New Roman" w:cs="Times New Roman"/>
          <w:sz w:val="24"/>
          <w:szCs w:val="24"/>
        </w:rPr>
        <w:t>Гутника</w:t>
      </w:r>
      <w:proofErr w:type="spellEnd"/>
      <w:r w:rsidRPr="00767F91">
        <w:rPr>
          <w:rFonts w:ascii="Times New Roman" w:hAnsi="Times New Roman" w:cs="Times New Roman"/>
          <w:sz w:val="24"/>
          <w:szCs w:val="24"/>
        </w:rPr>
        <w:t xml:space="preserve">, А.В. </w:t>
      </w:r>
      <w:proofErr w:type="spellStart"/>
      <w:r w:rsidRPr="00767F91">
        <w:rPr>
          <w:rFonts w:ascii="Times New Roman" w:hAnsi="Times New Roman" w:cs="Times New Roman"/>
          <w:sz w:val="24"/>
          <w:szCs w:val="24"/>
        </w:rPr>
        <w:t>Перышкина</w:t>
      </w:r>
      <w:proofErr w:type="spellEnd"/>
      <w:r w:rsidRPr="00767F91">
        <w:rPr>
          <w:rFonts w:ascii="Times New Roman" w:hAnsi="Times New Roman" w:cs="Times New Roman"/>
          <w:sz w:val="24"/>
          <w:szCs w:val="24"/>
        </w:rPr>
        <w:t xml:space="preserve"> «Физика» 7 – 9 классы.</w:t>
      </w:r>
    </w:p>
    <w:p w:rsidR="00767F91" w:rsidRPr="00767F91" w:rsidRDefault="00767F91" w:rsidP="00767F91">
      <w:pPr>
        <w:spacing w:after="0" w:line="240" w:lineRule="auto"/>
        <w:ind w:left="360"/>
        <w:jc w:val="both"/>
        <w:rPr>
          <w:sz w:val="24"/>
        </w:rPr>
      </w:pPr>
      <w:r w:rsidRPr="00767F91">
        <w:rPr>
          <w:sz w:val="24"/>
        </w:rPr>
        <w:t>Федеральным компонентом государственного стандарта общего образования (приказ МО РФ от 07.07.2005 №03-1263 и Федеральным БУП для общеобразовательных учреждений РФ (приказ МО РФ от 09.03.2005 №1312);</w:t>
      </w:r>
    </w:p>
    <w:p w:rsidR="00767F91" w:rsidRPr="00767F91" w:rsidRDefault="00767F91" w:rsidP="00767F91">
      <w:pPr>
        <w:spacing w:after="0" w:line="240" w:lineRule="auto"/>
        <w:jc w:val="both"/>
        <w:rPr>
          <w:sz w:val="24"/>
        </w:rPr>
      </w:pPr>
      <w:r w:rsidRPr="00767F91">
        <w:rPr>
          <w:sz w:val="24"/>
        </w:rPr>
        <w:t>учебники (</w:t>
      </w:r>
      <w:proofErr w:type="gramStart"/>
      <w:r w:rsidRPr="00767F91">
        <w:rPr>
          <w:sz w:val="24"/>
        </w:rPr>
        <w:t>включенными</w:t>
      </w:r>
      <w:proofErr w:type="gramEnd"/>
      <w:r w:rsidRPr="00767F91">
        <w:rPr>
          <w:sz w:val="24"/>
        </w:rPr>
        <w:t xml:space="preserve"> в Федеральный перечень):</w:t>
      </w:r>
    </w:p>
    <w:p w:rsidR="00767F91" w:rsidRPr="00767F91" w:rsidRDefault="00767F91" w:rsidP="00767F91">
      <w:pPr>
        <w:numPr>
          <w:ilvl w:val="0"/>
          <w:numId w:val="8"/>
        </w:numPr>
        <w:spacing w:after="0" w:line="240" w:lineRule="auto"/>
        <w:ind w:firstLine="360"/>
        <w:jc w:val="both"/>
        <w:rPr>
          <w:sz w:val="24"/>
        </w:rPr>
      </w:pPr>
      <w:proofErr w:type="spellStart"/>
      <w:r w:rsidRPr="00767F91">
        <w:rPr>
          <w:i/>
          <w:sz w:val="24"/>
        </w:rPr>
        <w:t>Перышкин</w:t>
      </w:r>
      <w:proofErr w:type="spellEnd"/>
      <w:r w:rsidRPr="00767F91">
        <w:rPr>
          <w:i/>
          <w:sz w:val="24"/>
        </w:rPr>
        <w:t xml:space="preserve"> А.В.</w:t>
      </w:r>
      <w:r w:rsidRPr="00767F91">
        <w:rPr>
          <w:sz w:val="24"/>
        </w:rPr>
        <w:t xml:space="preserve"> Физика-7 – М.: Дрофа, 2015;</w:t>
      </w:r>
    </w:p>
    <w:p w:rsidR="00767F91" w:rsidRPr="00767F91" w:rsidRDefault="00767F91" w:rsidP="00767F91">
      <w:pPr>
        <w:numPr>
          <w:ilvl w:val="0"/>
          <w:numId w:val="8"/>
        </w:numPr>
        <w:spacing w:after="0" w:line="240" w:lineRule="auto"/>
        <w:ind w:firstLine="360"/>
        <w:jc w:val="both"/>
        <w:rPr>
          <w:sz w:val="24"/>
        </w:rPr>
      </w:pPr>
      <w:proofErr w:type="spellStart"/>
      <w:r w:rsidRPr="00767F91">
        <w:rPr>
          <w:i/>
          <w:sz w:val="24"/>
        </w:rPr>
        <w:t>Перышкин</w:t>
      </w:r>
      <w:proofErr w:type="spellEnd"/>
      <w:r w:rsidRPr="00767F91">
        <w:rPr>
          <w:i/>
          <w:sz w:val="24"/>
        </w:rPr>
        <w:t xml:space="preserve"> А.В. </w:t>
      </w:r>
      <w:r w:rsidRPr="00767F91">
        <w:rPr>
          <w:sz w:val="24"/>
        </w:rPr>
        <w:t>Физика-8 – М.: Дрофа, 2010;</w:t>
      </w:r>
    </w:p>
    <w:p w:rsidR="00767F91" w:rsidRPr="00767F91" w:rsidRDefault="00767F91" w:rsidP="00767F91">
      <w:pPr>
        <w:numPr>
          <w:ilvl w:val="0"/>
          <w:numId w:val="8"/>
        </w:numPr>
        <w:spacing w:after="0" w:line="240" w:lineRule="auto"/>
        <w:ind w:firstLine="360"/>
        <w:jc w:val="both"/>
        <w:rPr>
          <w:sz w:val="24"/>
        </w:rPr>
      </w:pPr>
      <w:proofErr w:type="spellStart"/>
      <w:r w:rsidRPr="00767F91">
        <w:rPr>
          <w:i/>
          <w:sz w:val="24"/>
        </w:rPr>
        <w:t>Перышкин</w:t>
      </w:r>
      <w:proofErr w:type="spellEnd"/>
      <w:r w:rsidRPr="00767F91">
        <w:rPr>
          <w:i/>
          <w:sz w:val="24"/>
        </w:rPr>
        <w:t xml:space="preserve"> А.</w:t>
      </w:r>
      <w:r w:rsidRPr="00767F91">
        <w:rPr>
          <w:sz w:val="24"/>
        </w:rPr>
        <w:t>В. Физика-9 – М.: Дрофа, 2010.</w:t>
      </w:r>
    </w:p>
    <w:p w:rsidR="00767F91" w:rsidRPr="00767F91" w:rsidRDefault="00767F91" w:rsidP="00767F91">
      <w:pPr>
        <w:spacing w:after="0" w:line="240" w:lineRule="auto"/>
        <w:ind w:left="720"/>
        <w:jc w:val="both"/>
        <w:rPr>
          <w:sz w:val="24"/>
        </w:rPr>
      </w:pPr>
      <w:r w:rsidRPr="00767F91">
        <w:rPr>
          <w:sz w:val="24"/>
        </w:rPr>
        <w:t>сборниками тестовых и текстовых заданий для контроля знаний и умений:</w:t>
      </w:r>
    </w:p>
    <w:p w:rsidR="00767F91" w:rsidRPr="00767F91" w:rsidRDefault="00767F91" w:rsidP="00767F91">
      <w:pPr>
        <w:numPr>
          <w:ilvl w:val="0"/>
          <w:numId w:val="6"/>
        </w:numPr>
        <w:spacing w:after="0" w:line="240" w:lineRule="auto"/>
        <w:ind w:firstLine="360"/>
        <w:jc w:val="both"/>
        <w:rPr>
          <w:i/>
          <w:sz w:val="24"/>
        </w:rPr>
      </w:pPr>
      <w:proofErr w:type="spellStart"/>
      <w:r w:rsidRPr="00767F91">
        <w:rPr>
          <w:i/>
          <w:sz w:val="24"/>
        </w:rPr>
        <w:t>Лукашик</w:t>
      </w:r>
      <w:proofErr w:type="spellEnd"/>
      <w:r w:rsidRPr="00767F91">
        <w:rPr>
          <w:i/>
          <w:sz w:val="24"/>
        </w:rPr>
        <w:t xml:space="preserve"> В.И. </w:t>
      </w:r>
      <w:r w:rsidRPr="00767F91">
        <w:rPr>
          <w:sz w:val="24"/>
        </w:rPr>
        <w:t xml:space="preserve">сборник вопросов и задач по физике. 7-9 </w:t>
      </w:r>
      <w:proofErr w:type="spellStart"/>
      <w:r w:rsidRPr="00767F91">
        <w:rPr>
          <w:sz w:val="24"/>
        </w:rPr>
        <w:t>кл</w:t>
      </w:r>
      <w:proofErr w:type="spellEnd"/>
      <w:r w:rsidRPr="00767F91">
        <w:rPr>
          <w:sz w:val="24"/>
        </w:rPr>
        <w:t xml:space="preserve">. – М.: Просвещение, 2011. – 232с. </w:t>
      </w:r>
    </w:p>
    <w:p w:rsidR="00767F91" w:rsidRPr="00767F91" w:rsidRDefault="00767F91" w:rsidP="00767F91">
      <w:pPr>
        <w:shd w:val="clear" w:color="auto" w:fill="FFFFFF"/>
        <w:ind w:left="10" w:right="38" w:firstLine="346"/>
        <w:jc w:val="both"/>
        <w:rPr>
          <w:sz w:val="24"/>
        </w:rPr>
      </w:pPr>
      <w:r w:rsidRPr="00767F91">
        <w:rPr>
          <w:sz w:val="24"/>
        </w:rPr>
        <w:t xml:space="preserve">В обязательный минимум, утвержденный в </w:t>
      </w:r>
      <w:smartTag w:uri="urn:schemas-microsoft-com:office:smarttags" w:element="metricconverter">
        <w:smartTagPr>
          <w:attr w:name="ProductID" w:val="2004 г"/>
        </w:smartTagPr>
        <w:r w:rsidRPr="00767F91">
          <w:rPr>
            <w:sz w:val="24"/>
          </w:rPr>
          <w:t>2004 г</w:t>
        </w:r>
      </w:smartTag>
      <w:r w:rsidRPr="00767F91">
        <w:rPr>
          <w:sz w:val="24"/>
        </w:rPr>
        <w:t>., вошел ряд вопросов, которых не было в предыдущем стандарте. В данной программе эти вопросы распределены по классам следующим образом:</w:t>
      </w:r>
    </w:p>
    <w:p w:rsidR="00767F91" w:rsidRPr="00767F91" w:rsidRDefault="00767F91" w:rsidP="00767F91">
      <w:pPr>
        <w:widowControl w:val="0"/>
        <w:numPr>
          <w:ilvl w:val="0"/>
          <w:numId w:val="15"/>
        </w:numPr>
        <w:shd w:val="clear" w:color="auto" w:fill="FFFFFF"/>
        <w:tabs>
          <w:tab w:val="left" w:pos="533"/>
        </w:tabs>
        <w:autoSpaceDE w:val="0"/>
        <w:autoSpaceDN w:val="0"/>
        <w:adjustRightInd w:val="0"/>
        <w:spacing w:after="0" w:line="240" w:lineRule="auto"/>
        <w:ind w:left="360"/>
        <w:rPr>
          <w:sz w:val="24"/>
        </w:rPr>
      </w:pPr>
      <w:r w:rsidRPr="00767F91">
        <w:rPr>
          <w:sz w:val="24"/>
        </w:rPr>
        <w:t xml:space="preserve">класс —  </w:t>
      </w:r>
      <w:r w:rsidRPr="00767F91">
        <w:rPr>
          <w:iCs/>
          <w:sz w:val="24"/>
        </w:rPr>
        <w:t>центр тяжести;</w:t>
      </w:r>
    </w:p>
    <w:p w:rsidR="00767F91" w:rsidRPr="00767F91" w:rsidRDefault="00767F91" w:rsidP="00767F91">
      <w:pPr>
        <w:widowControl w:val="0"/>
        <w:numPr>
          <w:ilvl w:val="0"/>
          <w:numId w:val="15"/>
        </w:numPr>
        <w:shd w:val="clear" w:color="auto" w:fill="FFFFFF"/>
        <w:tabs>
          <w:tab w:val="left" w:pos="533"/>
        </w:tabs>
        <w:autoSpaceDE w:val="0"/>
        <w:autoSpaceDN w:val="0"/>
        <w:adjustRightInd w:val="0"/>
        <w:spacing w:after="0" w:line="240" w:lineRule="auto"/>
        <w:ind w:left="14" w:right="53" w:firstLine="346"/>
        <w:jc w:val="both"/>
        <w:rPr>
          <w:sz w:val="24"/>
        </w:rPr>
      </w:pPr>
      <w:r w:rsidRPr="00767F91">
        <w:rPr>
          <w:sz w:val="24"/>
        </w:rPr>
        <w:t xml:space="preserve">класс — </w:t>
      </w:r>
      <w:r w:rsidRPr="00767F91">
        <w:rPr>
          <w:iCs/>
          <w:sz w:val="24"/>
        </w:rPr>
        <w:t>термометр, психрометр, холодильник; полупроводники, носители электрических зарядов в полупроводниках, полупроводниковые приборы; динамик и микрофон;</w:t>
      </w:r>
    </w:p>
    <w:p w:rsidR="00767F91" w:rsidRPr="00767F91" w:rsidRDefault="00767F91" w:rsidP="00767F91">
      <w:pPr>
        <w:shd w:val="clear" w:color="auto" w:fill="FFFFFF"/>
        <w:ind w:right="14" w:firstLine="370"/>
        <w:jc w:val="both"/>
        <w:rPr>
          <w:sz w:val="24"/>
        </w:rPr>
      </w:pPr>
      <w:r w:rsidRPr="00767F91">
        <w:rPr>
          <w:sz w:val="24"/>
        </w:rPr>
        <w:t xml:space="preserve">9 класс — </w:t>
      </w:r>
      <w:r w:rsidRPr="00767F91">
        <w:rPr>
          <w:iCs/>
          <w:sz w:val="24"/>
        </w:rPr>
        <w:t xml:space="preserve">невесомость; трансформатор; передача электрической энергии на расстояние; влияние электромагнитных излучений на живые организмы; </w:t>
      </w:r>
      <w:r w:rsidRPr="00767F91">
        <w:rPr>
          <w:sz w:val="24"/>
        </w:rPr>
        <w:t xml:space="preserve">конденсатор, энергия электрического поля конденсатора; колебательный контур; электромагнитные колебания; принципы радиосвязи и телевидения; дисперсия света; </w:t>
      </w:r>
      <w:r w:rsidRPr="00767F91">
        <w:rPr>
          <w:iCs/>
          <w:sz w:val="24"/>
        </w:rPr>
        <w:t>оптические спектры; поглощение и испускание света атомами; источники энергии Солнца и звезд.</w:t>
      </w:r>
    </w:p>
    <w:p w:rsidR="00767F91" w:rsidRPr="00767F91" w:rsidRDefault="00767F91" w:rsidP="00767F91">
      <w:pPr>
        <w:shd w:val="clear" w:color="auto" w:fill="FFFFFF"/>
        <w:ind w:left="29" w:right="10" w:firstLine="336"/>
        <w:jc w:val="both"/>
        <w:rPr>
          <w:sz w:val="24"/>
        </w:rPr>
      </w:pPr>
      <w:r w:rsidRPr="00767F91">
        <w:rPr>
          <w:sz w:val="24"/>
        </w:rPr>
        <w:t xml:space="preserve">В связи с введением в стандарт нескольких новых (по сравнению с предыдущим стандартом) требований к </w:t>
      </w:r>
      <w:proofErr w:type="spellStart"/>
      <w:r w:rsidRPr="00767F91">
        <w:rPr>
          <w:sz w:val="24"/>
        </w:rPr>
        <w:t>сформированности</w:t>
      </w:r>
      <w:proofErr w:type="spellEnd"/>
      <w:r w:rsidRPr="00767F91">
        <w:rPr>
          <w:sz w:val="24"/>
        </w:rPr>
        <w:t xml:space="preserve"> экспериментальных умений в данную программу в дополнение к уже имеющимся лабораторным работам включено девять новых. В совокупности с включенными ранее они охватывают все умения экспериментального характера, содержащиеся в требованиях, т. е. подлежащие контролю на выходе из 9 класса.</w:t>
      </w:r>
    </w:p>
    <w:p w:rsidR="00767F91" w:rsidRPr="00767F91" w:rsidRDefault="00767F91" w:rsidP="00767F91">
      <w:pPr>
        <w:shd w:val="clear" w:color="auto" w:fill="FFFFFF"/>
        <w:ind w:left="29" w:right="5" w:firstLine="346"/>
        <w:jc w:val="both"/>
        <w:rPr>
          <w:sz w:val="24"/>
        </w:rPr>
      </w:pPr>
      <w:r w:rsidRPr="00767F91">
        <w:rPr>
          <w:sz w:val="24"/>
        </w:rPr>
        <w:t xml:space="preserve">Перечислим названия новых работ, разбив их на две группы по типам развиваемых ими основных умений, которые дословно выписаны из требований (здесь и далее многоточия стоят на месте умений, формируемых старыми работами). Для приобретения или </w:t>
      </w:r>
      <w:r w:rsidRPr="00767F91">
        <w:rPr>
          <w:sz w:val="24"/>
        </w:rPr>
        <w:lastRenderedPageBreak/>
        <w:t>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давления, температуры, влажности воздуха...», а также «...для измерения радиоактивно</w:t>
      </w:r>
      <w:r w:rsidRPr="00767F91">
        <w:rPr>
          <w:sz w:val="24"/>
        </w:rPr>
        <w:softHyphen/>
        <w:t>го фона и оценки его безопасности» в курс включены четыре новые работы:</w:t>
      </w:r>
    </w:p>
    <w:p w:rsidR="00767F91" w:rsidRPr="00767F91" w:rsidRDefault="00767F91" w:rsidP="00767F91">
      <w:pPr>
        <w:widowControl w:val="0"/>
        <w:numPr>
          <w:ilvl w:val="0"/>
          <w:numId w:val="16"/>
        </w:numPr>
        <w:shd w:val="clear" w:color="auto" w:fill="FFFFFF"/>
        <w:tabs>
          <w:tab w:val="left" w:pos="634"/>
        </w:tabs>
        <w:autoSpaceDE w:val="0"/>
        <w:autoSpaceDN w:val="0"/>
        <w:adjustRightInd w:val="0"/>
        <w:spacing w:after="0" w:line="240" w:lineRule="auto"/>
        <w:ind w:right="14"/>
        <w:jc w:val="both"/>
        <w:rPr>
          <w:sz w:val="24"/>
        </w:rPr>
      </w:pPr>
      <w:r w:rsidRPr="00767F91">
        <w:rPr>
          <w:sz w:val="24"/>
        </w:rPr>
        <w:t xml:space="preserve"> «Измерение физических величин с учетом абсолютной погрешности» (7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6"/>
        </w:numPr>
        <w:shd w:val="clear" w:color="auto" w:fill="FFFFFF"/>
        <w:tabs>
          <w:tab w:val="left" w:pos="634"/>
        </w:tabs>
        <w:autoSpaceDE w:val="0"/>
        <w:autoSpaceDN w:val="0"/>
        <w:adjustRightInd w:val="0"/>
        <w:spacing w:after="0" w:line="240" w:lineRule="auto"/>
        <w:ind w:right="29"/>
        <w:jc w:val="both"/>
        <w:rPr>
          <w:sz w:val="24"/>
        </w:rPr>
      </w:pPr>
      <w:r w:rsidRPr="00767F91">
        <w:rPr>
          <w:sz w:val="24"/>
        </w:rPr>
        <w:t xml:space="preserve"> «Измерение давления твердого тела на опору» (7кл.);</w:t>
      </w:r>
    </w:p>
    <w:p w:rsidR="00767F91" w:rsidRPr="00767F91" w:rsidRDefault="00767F91" w:rsidP="00767F91">
      <w:pPr>
        <w:widowControl w:val="0"/>
        <w:numPr>
          <w:ilvl w:val="0"/>
          <w:numId w:val="16"/>
        </w:numPr>
        <w:shd w:val="clear" w:color="auto" w:fill="FFFFFF"/>
        <w:tabs>
          <w:tab w:val="left" w:pos="634"/>
        </w:tabs>
        <w:autoSpaceDE w:val="0"/>
        <w:autoSpaceDN w:val="0"/>
        <w:adjustRightInd w:val="0"/>
        <w:spacing w:after="0" w:line="240" w:lineRule="auto"/>
        <w:ind w:right="29"/>
        <w:jc w:val="both"/>
        <w:rPr>
          <w:sz w:val="24"/>
        </w:rPr>
      </w:pPr>
      <w:r w:rsidRPr="00767F91">
        <w:rPr>
          <w:sz w:val="24"/>
        </w:rPr>
        <w:t xml:space="preserve"> «Измерение относительной влажности воздуха» (8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6"/>
        </w:numPr>
        <w:shd w:val="clear" w:color="auto" w:fill="FFFFFF"/>
        <w:tabs>
          <w:tab w:val="left" w:pos="634"/>
        </w:tabs>
        <w:autoSpaceDE w:val="0"/>
        <w:autoSpaceDN w:val="0"/>
        <w:adjustRightInd w:val="0"/>
        <w:spacing w:after="0" w:line="240" w:lineRule="auto"/>
        <w:jc w:val="both"/>
        <w:rPr>
          <w:sz w:val="24"/>
        </w:rPr>
      </w:pPr>
      <w:r w:rsidRPr="00767F91">
        <w:rPr>
          <w:sz w:val="24"/>
        </w:rPr>
        <w:t xml:space="preserve">  "Измерение естественного радиационного фона дозиметром» (9 </w:t>
      </w:r>
      <w:proofErr w:type="spellStart"/>
      <w:r w:rsidRPr="00767F91">
        <w:rPr>
          <w:sz w:val="24"/>
        </w:rPr>
        <w:t>кл</w:t>
      </w:r>
      <w:proofErr w:type="spellEnd"/>
      <w:r w:rsidRPr="00767F91">
        <w:rPr>
          <w:sz w:val="24"/>
        </w:rPr>
        <w:t>.).</w:t>
      </w:r>
    </w:p>
    <w:p w:rsidR="00767F91" w:rsidRPr="00767F91" w:rsidRDefault="00767F91" w:rsidP="00767F91">
      <w:pPr>
        <w:shd w:val="clear" w:color="auto" w:fill="FFFFFF"/>
        <w:ind w:left="48" w:right="14" w:firstLine="341"/>
        <w:jc w:val="both"/>
        <w:rPr>
          <w:sz w:val="24"/>
        </w:rPr>
      </w:pPr>
      <w:r w:rsidRPr="00767F91">
        <w:rPr>
          <w:sz w:val="24"/>
        </w:rPr>
        <w:t xml:space="preserve">Назначение второй группы новых работ заключается в формировании умений «представлять результаты измерений с помощью таблиц, графиков и выявлять на этой основе эмпирические зависимости: силы упругости от удлинения пружины, силы трения скольжения от силы нормального давления,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w:t>
      </w:r>
      <w:proofErr w:type="spellStart"/>
      <w:r w:rsidRPr="00767F91">
        <w:rPr>
          <w:sz w:val="24"/>
        </w:rPr>
        <w:t>света».Перечисленные</w:t>
      </w:r>
      <w:proofErr w:type="spellEnd"/>
      <w:r w:rsidRPr="00767F91">
        <w:rPr>
          <w:sz w:val="24"/>
        </w:rPr>
        <w:t xml:space="preserve"> умения отрабатываются в работах:</w:t>
      </w:r>
    </w:p>
    <w:p w:rsidR="00767F91" w:rsidRPr="00767F91" w:rsidRDefault="00767F91" w:rsidP="00767F91">
      <w:pPr>
        <w:widowControl w:val="0"/>
        <w:numPr>
          <w:ilvl w:val="0"/>
          <w:numId w:val="17"/>
        </w:numPr>
        <w:shd w:val="clear" w:color="auto" w:fill="FFFFFF"/>
        <w:tabs>
          <w:tab w:val="left" w:pos="614"/>
        </w:tabs>
        <w:autoSpaceDE w:val="0"/>
        <w:autoSpaceDN w:val="0"/>
        <w:adjustRightInd w:val="0"/>
        <w:spacing w:after="0" w:line="240" w:lineRule="auto"/>
        <w:ind w:left="10" w:right="10" w:firstLine="346"/>
        <w:jc w:val="both"/>
        <w:rPr>
          <w:sz w:val="24"/>
        </w:rPr>
      </w:pPr>
      <w:r w:rsidRPr="00767F91">
        <w:rPr>
          <w:sz w:val="24"/>
        </w:rPr>
        <w:t xml:space="preserve">«Исследование зависимости силы упругости от удлинения пружины. Измерение жесткости пружины» (7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7"/>
        </w:numPr>
        <w:shd w:val="clear" w:color="auto" w:fill="FFFFFF"/>
        <w:tabs>
          <w:tab w:val="left" w:pos="614"/>
        </w:tabs>
        <w:autoSpaceDE w:val="0"/>
        <w:autoSpaceDN w:val="0"/>
        <w:adjustRightInd w:val="0"/>
        <w:spacing w:after="0" w:line="240" w:lineRule="auto"/>
        <w:ind w:left="10" w:right="10" w:firstLine="346"/>
        <w:jc w:val="both"/>
        <w:rPr>
          <w:sz w:val="24"/>
        </w:rPr>
      </w:pPr>
      <w:r w:rsidRPr="00767F91">
        <w:rPr>
          <w:sz w:val="24"/>
        </w:rPr>
        <w:t xml:space="preserve">«Исследование зависимости силы трения скольжения от силы нормального давления» (7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7"/>
        </w:numPr>
        <w:shd w:val="clear" w:color="auto" w:fill="FFFFFF"/>
        <w:tabs>
          <w:tab w:val="left" w:pos="614"/>
        </w:tabs>
        <w:autoSpaceDE w:val="0"/>
        <w:autoSpaceDN w:val="0"/>
        <w:adjustRightInd w:val="0"/>
        <w:spacing w:after="0" w:line="240" w:lineRule="auto"/>
        <w:ind w:left="10" w:right="14" w:firstLine="346"/>
        <w:jc w:val="both"/>
        <w:rPr>
          <w:sz w:val="24"/>
        </w:rPr>
      </w:pPr>
      <w:r w:rsidRPr="00767F91">
        <w:rPr>
          <w:sz w:val="24"/>
        </w:rPr>
        <w:t xml:space="preserve">«Изучение зависимости периода колебаний пружинного маятника от массы груза и жесткости пружины» (9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7"/>
        </w:numPr>
        <w:shd w:val="clear" w:color="auto" w:fill="FFFFFF"/>
        <w:tabs>
          <w:tab w:val="left" w:pos="614"/>
        </w:tabs>
        <w:autoSpaceDE w:val="0"/>
        <w:autoSpaceDN w:val="0"/>
        <w:adjustRightInd w:val="0"/>
        <w:spacing w:after="0" w:line="240" w:lineRule="auto"/>
        <w:ind w:left="10" w:right="19" w:firstLine="346"/>
        <w:jc w:val="both"/>
        <w:rPr>
          <w:sz w:val="24"/>
        </w:rPr>
      </w:pPr>
      <w:r w:rsidRPr="00767F91">
        <w:rPr>
          <w:sz w:val="24"/>
        </w:rPr>
        <w:t xml:space="preserve">«Исследование изменения со временем температуры остывающей воды» (8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7"/>
        </w:numPr>
        <w:shd w:val="clear" w:color="auto" w:fill="FFFFFF"/>
        <w:tabs>
          <w:tab w:val="left" w:pos="614"/>
        </w:tabs>
        <w:autoSpaceDE w:val="0"/>
        <w:autoSpaceDN w:val="0"/>
        <w:adjustRightInd w:val="0"/>
        <w:spacing w:after="0" w:line="240" w:lineRule="auto"/>
        <w:ind w:left="10" w:right="19" w:firstLine="346"/>
        <w:jc w:val="both"/>
        <w:rPr>
          <w:sz w:val="24"/>
        </w:rPr>
      </w:pPr>
      <w:r w:rsidRPr="00767F91">
        <w:rPr>
          <w:sz w:val="24"/>
        </w:rPr>
        <w:t xml:space="preserve">«Исследование зависимости силы тока в проводнике от напряжения на его концах при постоянном сопротивлении. Измерение сопротивления» (8 </w:t>
      </w:r>
      <w:proofErr w:type="spellStart"/>
      <w:r w:rsidRPr="00767F91">
        <w:rPr>
          <w:sz w:val="24"/>
        </w:rPr>
        <w:t>кл</w:t>
      </w:r>
      <w:proofErr w:type="spellEnd"/>
      <w:r w:rsidRPr="00767F91">
        <w:rPr>
          <w:sz w:val="24"/>
        </w:rPr>
        <w:t>.);</w:t>
      </w:r>
    </w:p>
    <w:p w:rsidR="00767F91" w:rsidRPr="00767F91" w:rsidRDefault="00767F91" w:rsidP="00767F91">
      <w:pPr>
        <w:rPr>
          <w:sz w:val="24"/>
        </w:rPr>
      </w:pPr>
    </w:p>
    <w:p w:rsidR="00767F91" w:rsidRPr="00767F91" w:rsidRDefault="00767F91" w:rsidP="00767F91">
      <w:pPr>
        <w:widowControl w:val="0"/>
        <w:numPr>
          <w:ilvl w:val="0"/>
          <w:numId w:val="18"/>
        </w:numPr>
        <w:shd w:val="clear" w:color="auto" w:fill="FFFFFF"/>
        <w:tabs>
          <w:tab w:val="left" w:pos="744"/>
        </w:tabs>
        <w:autoSpaceDE w:val="0"/>
        <w:autoSpaceDN w:val="0"/>
        <w:adjustRightInd w:val="0"/>
        <w:spacing w:after="0" w:line="240" w:lineRule="auto"/>
        <w:ind w:right="19" w:firstLine="365"/>
        <w:jc w:val="both"/>
        <w:rPr>
          <w:sz w:val="24"/>
        </w:rPr>
      </w:pPr>
      <w:r w:rsidRPr="00767F91">
        <w:rPr>
          <w:sz w:val="24"/>
        </w:rPr>
        <w:t xml:space="preserve">«Исследование зависимости угла отражения от угла падения света» (8 </w:t>
      </w:r>
      <w:proofErr w:type="spellStart"/>
      <w:r w:rsidRPr="00767F91">
        <w:rPr>
          <w:sz w:val="24"/>
        </w:rPr>
        <w:t>кл</w:t>
      </w:r>
      <w:proofErr w:type="spellEnd"/>
      <w:r w:rsidRPr="00767F91">
        <w:rPr>
          <w:sz w:val="24"/>
        </w:rPr>
        <w:t>);</w:t>
      </w:r>
    </w:p>
    <w:p w:rsidR="00767F91" w:rsidRPr="00767F91" w:rsidRDefault="00767F91" w:rsidP="00767F91">
      <w:pPr>
        <w:widowControl w:val="0"/>
        <w:numPr>
          <w:ilvl w:val="0"/>
          <w:numId w:val="18"/>
        </w:numPr>
        <w:shd w:val="clear" w:color="auto" w:fill="FFFFFF"/>
        <w:tabs>
          <w:tab w:val="left" w:pos="744"/>
        </w:tabs>
        <w:autoSpaceDE w:val="0"/>
        <w:autoSpaceDN w:val="0"/>
        <w:adjustRightInd w:val="0"/>
        <w:spacing w:after="0" w:line="240" w:lineRule="auto"/>
        <w:ind w:right="29" w:firstLine="365"/>
        <w:jc w:val="both"/>
        <w:rPr>
          <w:sz w:val="24"/>
        </w:rPr>
      </w:pPr>
      <w:r w:rsidRPr="00767F91">
        <w:rPr>
          <w:sz w:val="24"/>
        </w:rPr>
        <w:t xml:space="preserve">«Исследование зависимости угла преломления от угла падения света» (8 </w:t>
      </w:r>
      <w:proofErr w:type="spellStart"/>
      <w:r w:rsidRPr="00767F91">
        <w:rPr>
          <w:sz w:val="24"/>
        </w:rPr>
        <w:t>кл</w:t>
      </w:r>
      <w:proofErr w:type="spellEnd"/>
      <w:r w:rsidRPr="00767F91">
        <w:rPr>
          <w:sz w:val="24"/>
        </w:rPr>
        <w:t>.).</w:t>
      </w:r>
    </w:p>
    <w:p w:rsidR="00767F91" w:rsidRPr="00767F91" w:rsidRDefault="00767F91" w:rsidP="00767F91">
      <w:pPr>
        <w:shd w:val="clear" w:color="auto" w:fill="FFFFFF"/>
        <w:ind w:left="5" w:right="19" w:firstLine="341"/>
        <w:jc w:val="both"/>
        <w:rPr>
          <w:sz w:val="24"/>
        </w:rPr>
      </w:pPr>
      <w:r w:rsidRPr="00767F91">
        <w:rPr>
          <w:sz w:val="24"/>
        </w:rPr>
        <w:t xml:space="preserve">Следует отметить, что девятая работа фактически представляет собой старую работу по измерению сопротивления участка цепи с некоторыми изменениями и добавлениями. В тематическом планирование эти уроки подчёркнуты. </w:t>
      </w:r>
    </w:p>
    <w:p w:rsidR="00767F91" w:rsidRPr="00767F91" w:rsidRDefault="00767F91" w:rsidP="00767F91">
      <w:pPr>
        <w:pStyle w:val="af"/>
        <w:ind w:firstLine="709"/>
        <w:jc w:val="both"/>
        <w:rPr>
          <w:rFonts w:ascii="Times New Roman" w:hAnsi="Times New Roman"/>
          <w:sz w:val="24"/>
          <w:szCs w:val="24"/>
        </w:rPr>
      </w:pPr>
      <w:r w:rsidRPr="00767F91">
        <w:rPr>
          <w:rFonts w:ascii="Times New Roman" w:hAnsi="Times New Roman"/>
          <w:sz w:val="24"/>
          <w:szCs w:val="24"/>
        </w:rPr>
        <w:t>Цели изучения физики в основной школе следующие:</w:t>
      </w:r>
    </w:p>
    <w:p w:rsidR="00767F91" w:rsidRPr="00767F91" w:rsidRDefault="00767F91" w:rsidP="00767F91">
      <w:pPr>
        <w:pStyle w:val="af"/>
        <w:numPr>
          <w:ilvl w:val="0"/>
          <w:numId w:val="12"/>
        </w:numPr>
        <w:ind w:firstLine="709"/>
        <w:jc w:val="both"/>
        <w:rPr>
          <w:rFonts w:ascii="Times New Roman" w:hAnsi="Times New Roman"/>
          <w:sz w:val="24"/>
          <w:szCs w:val="24"/>
        </w:rPr>
      </w:pPr>
      <w:r w:rsidRPr="00767F91">
        <w:rPr>
          <w:rFonts w:ascii="Times New Roman" w:hAnsi="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rsidR="00767F91" w:rsidRPr="00767F91" w:rsidRDefault="00767F91" w:rsidP="00767F91">
      <w:pPr>
        <w:pStyle w:val="af"/>
        <w:numPr>
          <w:ilvl w:val="0"/>
          <w:numId w:val="12"/>
        </w:numPr>
        <w:ind w:firstLine="709"/>
        <w:jc w:val="both"/>
        <w:rPr>
          <w:rFonts w:ascii="Times New Roman" w:hAnsi="Times New Roman"/>
          <w:sz w:val="24"/>
          <w:szCs w:val="24"/>
        </w:rPr>
      </w:pPr>
      <w:r w:rsidRPr="00767F91">
        <w:rPr>
          <w:rFonts w:ascii="Times New Roman" w:hAnsi="Times New Roman"/>
          <w:sz w:val="24"/>
          <w:szCs w:val="24"/>
        </w:rPr>
        <w:t>понимание учащимися смысла основных научных поня</w:t>
      </w:r>
      <w:r w:rsidRPr="00767F91">
        <w:rPr>
          <w:rFonts w:ascii="Times New Roman" w:hAnsi="Times New Roman"/>
          <w:sz w:val="24"/>
          <w:szCs w:val="24"/>
        </w:rPr>
        <w:softHyphen/>
        <w:t>тий и законов физики, взаимосвязи между ними;</w:t>
      </w:r>
    </w:p>
    <w:p w:rsidR="00767F91" w:rsidRPr="00767F91" w:rsidRDefault="00767F91" w:rsidP="00767F91">
      <w:pPr>
        <w:pStyle w:val="af"/>
        <w:numPr>
          <w:ilvl w:val="0"/>
          <w:numId w:val="12"/>
        </w:numPr>
        <w:ind w:firstLine="709"/>
        <w:jc w:val="both"/>
        <w:rPr>
          <w:rFonts w:ascii="Times New Roman" w:hAnsi="Times New Roman"/>
          <w:sz w:val="24"/>
          <w:szCs w:val="24"/>
        </w:rPr>
      </w:pPr>
      <w:r w:rsidRPr="00767F91">
        <w:rPr>
          <w:rFonts w:ascii="Times New Roman" w:hAnsi="Times New Roman"/>
          <w:sz w:val="24"/>
          <w:szCs w:val="24"/>
        </w:rPr>
        <w:t>формирование у учащихся представлений о физической картине мира.</w:t>
      </w:r>
    </w:p>
    <w:p w:rsidR="00767F91" w:rsidRPr="00767F91" w:rsidRDefault="00767F91" w:rsidP="00767F91">
      <w:pPr>
        <w:pStyle w:val="af"/>
        <w:ind w:firstLine="709"/>
        <w:jc w:val="both"/>
        <w:rPr>
          <w:rFonts w:ascii="Times New Roman" w:hAnsi="Times New Roman"/>
          <w:sz w:val="24"/>
          <w:szCs w:val="24"/>
        </w:rPr>
      </w:pPr>
      <w:r w:rsidRPr="00767F91">
        <w:rPr>
          <w:rFonts w:ascii="Times New Roman" w:hAnsi="Times New Roman"/>
          <w:sz w:val="24"/>
          <w:szCs w:val="24"/>
        </w:rPr>
        <w:t>Достижение этих целей обеспечивается решением следую</w:t>
      </w:r>
      <w:r w:rsidRPr="00767F91">
        <w:rPr>
          <w:rFonts w:ascii="Times New Roman" w:hAnsi="Times New Roman"/>
          <w:sz w:val="24"/>
          <w:szCs w:val="24"/>
        </w:rPr>
        <w:softHyphen/>
        <w:t>щих задач:</w:t>
      </w:r>
    </w:p>
    <w:p w:rsidR="00767F91" w:rsidRPr="00767F91" w:rsidRDefault="00767F91" w:rsidP="00767F91">
      <w:pPr>
        <w:pStyle w:val="af"/>
        <w:numPr>
          <w:ilvl w:val="0"/>
          <w:numId w:val="12"/>
        </w:numPr>
        <w:ind w:firstLine="709"/>
        <w:jc w:val="both"/>
        <w:rPr>
          <w:rFonts w:ascii="Times New Roman" w:hAnsi="Times New Roman"/>
          <w:sz w:val="24"/>
          <w:szCs w:val="24"/>
        </w:rPr>
      </w:pPr>
      <w:r w:rsidRPr="00767F91">
        <w:rPr>
          <w:rFonts w:ascii="Times New Roman" w:hAnsi="Times New Roman"/>
          <w:sz w:val="24"/>
          <w:szCs w:val="24"/>
        </w:rPr>
        <w:t>знакомство учащихся с методом научного познания и методами исследования объектов и явлений природы;</w:t>
      </w:r>
    </w:p>
    <w:p w:rsidR="00767F91" w:rsidRPr="00767F91" w:rsidRDefault="00767F91" w:rsidP="00767F91">
      <w:pPr>
        <w:pStyle w:val="af"/>
        <w:numPr>
          <w:ilvl w:val="0"/>
          <w:numId w:val="12"/>
        </w:numPr>
        <w:ind w:firstLine="709"/>
        <w:jc w:val="both"/>
        <w:rPr>
          <w:rFonts w:ascii="Times New Roman" w:hAnsi="Times New Roman"/>
          <w:sz w:val="24"/>
          <w:szCs w:val="24"/>
        </w:rPr>
      </w:pPr>
      <w:r w:rsidRPr="00767F91">
        <w:rPr>
          <w:rFonts w:ascii="Times New Roman" w:hAnsi="Times New Roman"/>
          <w:sz w:val="24"/>
          <w:szCs w:val="24"/>
        </w:rPr>
        <w:t>приобретение учащимися знаний о механических, теп</w:t>
      </w:r>
      <w:r w:rsidRPr="00767F91">
        <w:rPr>
          <w:rFonts w:ascii="Times New Roman" w:hAnsi="Times New Roman"/>
          <w:sz w:val="24"/>
          <w:szCs w:val="24"/>
        </w:rPr>
        <w:softHyphen/>
        <w:t>ловых, электромагнитных и квантовых явлениях, физических величинах, характеризующих эти явления;</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формирование у учащихся умений наблюдать природ</w:t>
      </w:r>
      <w:r w:rsidRPr="00767F91">
        <w:rPr>
          <w:rFonts w:ascii="Times New Roman" w:hAnsi="Times New Roman"/>
          <w:sz w:val="24"/>
          <w:szCs w:val="24"/>
        </w:rPr>
        <w:softHyphen/>
        <w:t>ные явления и выполнять опыты, лабораторные работы и экспериментальные исследования с использованием измери</w:t>
      </w:r>
      <w:r w:rsidRPr="00767F91">
        <w:rPr>
          <w:rFonts w:ascii="Times New Roman" w:hAnsi="Times New Roman"/>
          <w:sz w:val="24"/>
          <w:szCs w:val="24"/>
        </w:rPr>
        <w:softHyphen/>
        <w:t>тельных приборов, широко применяемых в практической жизни;</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lastRenderedPageBreak/>
        <w:t>овладение учащимися такими общенаучными понятия</w:t>
      </w:r>
      <w:r w:rsidRPr="00767F91">
        <w:rPr>
          <w:rFonts w:ascii="Times New Roman" w:hAnsi="Times New Roman"/>
          <w:sz w:val="24"/>
          <w:szCs w:val="24"/>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понимание учащимися отличий научных данных от не</w:t>
      </w:r>
      <w:r w:rsidRPr="00767F91">
        <w:rPr>
          <w:rFonts w:ascii="Times New Roman" w:hAnsi="Times New Roman"/>
          <w:sz w:val="24"/>
          <w:szCs w:val="24"/>
        </w:rPr>
        <w:softHyphen/>
        <w:t>проверенной информации, ценности науки для удовлетворе</w:t>
      </w:r>
      <w:r w:rsidRPr="00767F91">
        <w:rPr>
          <w:rFonts w:ascii="Times New Roman" w:hAnsi="Times New Roman"/>
          <w:sz w:val="24"/>
          <w:szCs w:val="24"/>
        </w:rPr>
        <w:softHyphen/>
        <w:t>ния бытовых, производственных и культурных потребностей человека.</w:t>
      </w:r>
    </w:p>
    <w:p w:rsidR="00767F91" w:rsidRPr="00767F91" w:rsidRDefault="00767F91" w:rsidP="00767F91">
      <w:pPr>
        <w:pStyle w:val="af"/>
        <w:ind w:firstLine="709"/>
        <w:jc w:val="both"/>
        <w:rPr>
          <w:rFonts w:ascii="Times New Roman" w:hAnsi="Times New Roman"/>
          <w:sz w:val="24"/>
          <w:szCs w:val="24"/>
        </w:rPr>
      </w:pPr>
      <w:r w:rsidRPr="00767F91">
        <w:rPr>
          <w:rFonts w:ascii="Times New Roman" w:hAnsi="Times New Roman"/>
          <w:b/>
          <w:bCs/>
          <w:sz w:val="24"/>
          <w:szCs w:val="24"/>
        </w:rPr>
        <w:t>Личностными результатами</w:t>
      </w:r>
      <w:r w:rsidRPr="00767F91">
        <w:rPr>
          <w:rFonts w:ascii="Times New Roman" w:hAnsi="Times New Roman"/>
          <w:sz w:val="24"/>
          <w:szCs w:val="24"/>
        </w:rPr>
        <w:t xml:space="preserve"> обучения физике в основной школе являются:</w:t>
      </w:r>
    </w:p>
    <w:p w:rsidR="00767F91" w:rsidRPr="00767F91" w:rsidRDefault="00767F91" w:rsidP="00767F91">
      <w:pPr>
        <w:pStyle w:val="af"/>
        <w:numPr>
          <w:ilvl w:val="0"/>
          <w:numId w:val="13"/>
        </w:numPr>
        <w:ind w:firstLine="709"/>
        <w:jc w:val="both"/>
        <w:rPr>
          <w:rFonts w:ascii="Times New Roman" w:hAnsi="Times New Roman"/>
          <w:sz w:val="24"/>
          <w:szCs w:val="24"/>
        </w:rPr>
      </w:pPr>
      <w:proofErr w:type="spellStart"/>
      <w:r w:rsidRPr="00767F91">
        <w:rPr>
          <w:rFonts w:ascii="Times New Roman" w:hAnsi="Times New Roman"/>
          <w:sz w:val="24"/>
          <w:szCs w:val="24"/>
        </w:rPr>
        <w:t>сформированность</w:t>
      </w:r>
      <w:proofErr w:type="spellEnd"/>
      <w:r w:rsidRPr="00767F91">
        <w:rPr>
          <w:rFonts w:ascii="Times New Roman" w:hAnsi="Times New Roman"/>
          <w:sz w:val="24"/>
          <w:szCs w:val="24"/>
        </w:rPr>
        <w:t xml:space="preserve"> познавательных интересов, интеллек</w:t>
      </w:r>
      <w:r w:rsidRPr="00767F91">
        <w:rPr>
          <w:rFonts w:ascii="Times New Roman" w:hAnsi="Times New Roman"/>
          <w:sz w:val="24"/>
          <w:szCs w:val="24"/>
        </w:rPr>
        <w:softHyphen/>
        <w:t>туальных и творческих способностей учащихся;</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убежденность в возможности познания природы, в не</w:t>
      </w:r>
      <w:r w:rsidRPr="00767F91">
        <w:rPr>
          <w:rFonts w:ascii="Times New Roman" w:hAnsi="Times New Roman"/>
          <w:sz w:val="24"/>
          <w:szCs w:val="24"/>
        </w:rPr>
        <w:softHyphen/>
        <w:t>обходимости разумного использования достижений науки и технологий для дальнейшего развития человеческого общест</w:t>
      </w:r>
      <w:r w:rsidRPr="00767F91">
        <w:rPr>
          <w:rFonts w:ascii="Times New Roman" w:hAnsi="Times New Roman"/>
          <w:sz w:val="24"/>
          <w:szCs w:val="24"/>
        </w:rPr>
        <w:softHyphen/>
        <w:t>ва, уважение к творцам науки и техники, отношение к фи</w:t>
      </w:r>
      <w:r w:rsidRPr="00767F91">
        <w:rPr>
          <w:rFonts w:ascii="Times New Roman" w:hAnsi="Times New Roman"/>
          <w:sz w:val="24"/>
          <w:szCs w:val="24"/>
        </w:rPr>
        <w:softHyphen/>
        <w:t>зике как элементу общечеловеческой культуры;</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самостоятельность в приобретении новых знаний и практических умений;</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формирование ценностных отношений друг к другу, учителю, авторам открытий и изобретений, результатам обу</w:t>
      </w:r>
      <w:r w:rsidRPr="00767F91">
        <w:rPr>
          <w:rFonts w:ascii="Times New Roman" w:hAnsi="Times New Roman"/>
          <w:sz w:val="24"/>
          <w:szCs w:val="24"/>
        </w:rPr>
        <w:softHyphen/>
        <w:t>чения.</w:t>
      </w:r>
    </w:p>
    <w:p w:rsidR="00767F91" w:rsidRPr="00767F91" w:rsidRDefault="00767F91" w:rsidP="00767F91">
      <w:pPr>
        <w:pStyle w:val="af"/>
        <w:ind w:firstLine="709"/>
        <w:jc w:val="both"/>
        <w:rPr>
          <w:rFonts w:ascii="Times New Roman" w:hAnsi="Times New Roman"/>
          <w:sz w:val="24"/>
          <w:szCs w:val="24"/>
        </w:rPr>
      </w:pPr>
      <w:proofErr w:type="spellStart"/>
      <w:r w:rsidRPr="00767F91">
        <w:rPr>
          <w:rFonts w:ascii="Times New Roman" w:hAnsi="Times New Roman"/>
          <w:b/>
          <w:bCs/>
          <w:sz w:val="24"/>
          <w:szCs w:val="24"/>
        </w:rPr>
        <w:t>Метапредметными</w:t>
      </w:r>
      <w:proofErr w:type="spellEnd"/>
      <w:r w:rsidRPr="00767F91">
        <w:rPr>
          <w:rFonts w:ascii="Times New Roman" w:hAnsi="Times New Roman"/>
          <w:b/>
          <w:bCs/>
          <w:sz w:val="24"/>
          <w:szCs w:val="24"/>
        </w:rPr>
        <w:t xml:space="preserve"> результатами</w:t>
      </w:r>
      <w:r w:rsidRPr="00767F91">
        <w:rPr>
          <w:rFonts w:ascii="Times New Roman" w:hAnsi="Times New Roman"/>
          <w:sz w:val="24"/>
          <w:szCs w:val="24"/>
        </w:rPr>
        <w:t xml:space="preserve"> обучения физике в ос</w:t>
      </w:r>
      <w:r w:rsidRPr="00767F91">
        <w:rPr>
          <w:rFonts w:ascii="Times New Roman" w:hAnsi="Times New Roman"/>
          <w:sz w:val="24"/>
          <w:szCs w:val="24"/>
        </w:rPr>
        <w:softHyphen/>
        <w:t>новной школе являются:</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w:t>
      </w:r>
      <w:r w:rsidRPr="00767F91">
        <w:rPr>
          <w:rFonts w:ascii="Times New Roman" w:hAnsi="Times New Roman"/>
          <w:sz w:val="24"/>
          <w:szCs w:val="24"/>
        </w:rPr>
        <w:softHyphen/>
        <w:t>ки целей, планирования, самоконтроля и оценки результатов своей деятельности, умениями предвидеть возможные резуль</w:t>
      </w:r>
      <w:r w:rsidRPr="00767F91">
        <w:rPr>
          <w:rFonts w:ascii="Times New Roman" w:hAnsi="Times New Roman"/>
          <w:sz w:val="24"/>
          <w:szCs w:val="24"/>
        </w:rPr>
        <w:softHyphen/>
        <w:t>таты своих действий;</w:t>
      </w:r>
    </w:p>
    <w:p w:rsidR="00767F91" w:rsidRPr="00767F91" w:rsidRDefault="00767F91" w:rsidP="00767F91">
      <w:pPr>
        <w:pStyle w:val="af"/>
        <w:numPr>
          <w:ilvl w:val="0"/>
          <w:numId w:val="13"/>
        </w:numPr>
        <w:ind w:firstLine="709"/>
        <w:jc w:val="both"/>
        <w:rPr>
          <w:rFonts w:ascii="Times New Roman" w:hAnsi="Times New Roman"/>
          <w:sz w:val="24"/>
          <w:szCs w:val="24"/>
        </w:rPr>
      </w:pPr>
      <w:r w:rsidRPr="00767F91">
        <w:rPr>
          <w:rFonts w:ascii="Times New Roman" w:hAnsi="Times New Roman"/>
          <w:sz w:val="24"/>
          <w:szCs w:val="24"/>
        </w:rPr>
        <w:t>понимание различий между исходными фактами и ги</w:t>
      </w:r>
      <w:r w:rsidRPr="00767F91">
        <w:rPr>
          <w:rFonts w:ascii="Times New Roman" w:hAnsi="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w:t>
      </w:r>
      <w:r w:rsidRPr="00767F91">
        <w:rPr>
          <w:rFonts w:ascii="Times New Roman" w:hAnsi="Times New Roman"/>
          <w:sz w:val="24"/>
          <w:szCs w:val="24"/>
        </w:rPr>
        <w:softHyphen/>
        <w:t>ческой формах, анализировать и перерабатывать полученную информацию в соответствии с поставленными задачами, вы</w:t>
      </w:r>
      <w:r w:rsidRPr="00767F91">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w:t>
      </w:r>
      <w:r w:rsidRPr="00767F91">
        <w:rPr>
          <w:rFonts w:ascii="Times New Roman" w:hAnsi="Times New Roman"/>
          <w:sz w:val="24"/>
          <w:szCs w:val="24"/>
        </w:rPr>
        <w:softHyphen/>
        <w:t>ков и новых информационных технологий для решения по</w:t>
      </w:r>
      <w:r w:rsidRPr="00767F91">
        <w:rPr>
          <w:rFonts w:ascii="Times New Roman" w:hAnsi="Times New Roman"/>
          <w:sz w:val="24"/>
          <w:szCs w:val="24"/>
        </w:rPr>
        <w:softHyphen/>
        <w:t>знавательных задач;</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w:t>
      </w:r>
      <w:r w:rsidRPr="00767F91">
        <w:rPr>
          <w:rFonts w:ascii="Times New Roman" w:hAnsi="Times New Roman"/>
          <w:sz w:val="24"/>
          <w:szCs w:val="24"/>
        </w:rPr>
        <w:softHyphen/>
        <w:t>ка, понимать его точку зрения, признавать право другого че</w:t>
      </w:r>
      <w:r w:rsidRPr="00767F91">
        <w:rPr>
          <w:rFonts w:ascii="Times New Roman" w:hAnsi="Times New Roman"/>
          <w:sz w:val="24"/>
          <w:szCs w:val="24"/>
        </w:rPr>
        <w:softHyphen/>
        <w:t>ловека на иное мнение;</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формирование умений работать в группе с выполнени</w:t>
      </w:r>
      <w:r w:rsidRPr="00767F91">
        <w:rPr>
          <w:rFonts w:ascii="Times New Roman" w:hAnsi="Times New Roman"/>
          <w:sz w:val="24"/>
          <w:szCs w:val="24"/>
        </w:rPr>
        <w:softHyphen/>
        <w:t>ем различных социальных ролей, представлять и отстаивать свои взгляды и убеждения, вести дискуссию.</w:t>
      </w:r>
    </w:p>
    <w:p w:rsidR="00767F91" w:rsidRPr="00767F91" w:rsidRDefault="00767F91" w:rsidP="00767F91">
      <w:pPr>
        <w:pStyle w:val="af"/>
        <w:ind w:firstLine="709"/>
        <w:jc w:val="both"/>
        <w:rPr>
          <w:rFonts w:ascii="Times New Roman" w:hAnsi="Times New Roman"/>
          <w:sz w:val="24"/>
          <w:szCs w:val="24"/>
        </w:rPr>
      </w:pPr>
      <w:r w:rsidRPr="00767F91">
        <w:rPr>
          <w:rFonts w:ascii="Times New Roman" w:hAnsi="Times New Roman"/>
          <w:b/>
          <w:bCs/>
          <w:sz w:val="24"/>
          <w:szCs w:val="24"/>
        </w:rPr>
        <w:t>Общими предметными результатами</w:t>
      </w:r>
      <w:r w:rsidRPr="00767F91">
        <w:rPr>
          <w:rFonts w:ascii="Times New Roman" w:hAnsi="Times New Roman"/>
          <w:sz w:val="24"/>
          <w:szCs w:val="24"/>
        </w:rPr>
        <w:t xml:space="preserve"> обучения физике в основной школе являются:</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знания о природе важнейших физических явлений окру</w:t>
      </w:r>
      <w:r w:rsidRPr="00767F91">
        <w:rPr>
          <w:rFonts w:ascii="Times New Roman" w:hAnsi="Times New Roman"/>
          <w:sz w:val="24"/>
          <w:szCs w:val="24"/>
        </w:rPr>
        <w:softHyphen/>
        <w:t>жающего мира и понимание смысла физических законов, рас</w:t>
      </w:r>
      <w:r w:rsidRPr="00767F91">
        <w:rPr>
          <w:rFonts w:ascii="Times New Roman" w:hAnsi="Times New Roman"/>
          <w:sz w:val="24"/>
          <w:szCs w:val="24"/>
        </w:rPr>
        <w:softHyphen/>
        <w:t>крывающих связь изученных явлений;</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w:t>
      </w:r>
      <w:r w:rsidRPr="00767F91">
        <w:rPr>
          <w:rFonts w:ascii="Times New Roman" w:hAnsi="Times New Roman"/>
          <w:sz w:val="24"/>
          <w:szCs w:val="24"/>
        </w:rPr>
        <w:softHyphen/>
        <w:t xml:space="preserve">ков и формул, </w:t>
      </w:r>
      <w:r w:rsidRPr="00767F91">
        <w:rPr>
          <w:rFonts w:ascii="Times New Roman" w:hAnsi="Times New Roman"/>
          <w:sz w:val="24"/>
          <w:szCs w:val="24"/>
        </w:rPr>
        <w:lastRenderedPageBreak/>
        <w:t>обнаруживать зависимости между физическими величинами, объяснять полученные результаты и делать выво</w:t>
      </w:r>
      <w:r w:rsidRPr="00767F91">
        <w:rPr>
          <w:rFonts w:ascii="Times New Roman" w:hAnsi="Times New Roman"/>
          <w:sz w:val="24"/>
          <w:szCs w:val="24"/>
        </w:rPr>
        <w:softHyphen/>
        <w:t>ды, оценивать границы погрешностей результатов измерений;</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sidRPr="00767F91">
        <w:rPr>
          <w:rFonts w:ascii="Times New Roman" w:hAnsi="Times New Roman"/>
          <w:sz w:val="24"/>
          <w:szCs w:val="24"/>
        </w:rPr>
        <w:softHyphen/>
        <w:t>ных знаний;</w:t>
      </w:r>
    </w:p>
    <w:p w:rsidR="00767F91" w:rsidRPr="00767F91" w:rsidRDefault="00767F91" w:rsidP="00767F91">
      <w:pPr>
        <w:pStyle w:val="af"/>
        <w:numPr>
          <w:ilvl w:val="0"/>
          <w:numId w:val="11"/>
        </w:numPr>
        <w:ind w:firstLine="709"/>
        <w:jc w:val="both"/>
        <w:rPr>
          <w:rFonts w:ascii="Times New Roman" w:hAnsi="Times New Roman"/>
          <w:sz w:val="24"/>
          <w:szCs w:val="24"/>
        </w:rPr>
      </w:pPr>
      <w:r w:rsidRPr="00767F91">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767F91">
        <w:rPr>
          <w:rFonts w:ascii="Times New Roman" w:hAnsi="Times New Roman"/>
          <w:sz w:val="24"/>
          <w:szCs w:val="24"/>
        </w:rPr>
        <w:softHyphen/>
        <w:t>родопользования и охраны окружающей среды;</w:t>
      </w:r>
    </w:p>
    <w:p w:rsidR="00767F91" w:rsidRPr="00767F91" w:rsidRDefault="00767F91" w:rsidP="00767F91">
      <w:pPr>
        <w:pStyle w:val="af"/>
        <w:numPr>
          <w:ilvl w:val="0"/>
          <w:numId w:val="14"/>
        </w:numPr>
        <w:ind w:firstLine="709"/>
        <w:jc w:val="both"/>
        <w:rPr>
          <w:rFonts w:ascii="Times New Roman" w:hAnsi="Times New Roman"/>
          <w:sz w:val="24"/>
          <w:szCs w:val="24"/>
        </w:rPr>
      </w:pPr>
      <w:r w:rsidRPr="00767F91">
        <w:rPr>
          <w:rFonts w:ascii="Times New Roman" w:hAnsi="Times New Roman"/>
          <w:sz w:val="24"/>
          <w:szCs w:val="24"/>
        </w:rPr>
        <w:t>формирование убеждения в закономерной связи и по</w:t>
      </w:r>
      <w:r w:rsidRPr="00767F91">
        <w:rPr>
          <w:rFonts w:ascii="Times New Roman" w:hAnsi="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767F91" w:rsidRPr="00767F91" w:rsidRDefault="00767F91" w:rsidP="00767F91">
      <w:pPr>
        <w:pStyle w:val="af"/>
        <w:numPr>
          <w:ilvl w:val="0"/>
          <w:numId w:val="14"/>
        </w:numPr>
        <w:ind w:firstLine="709"/>
        <w:jc w:val="both"/>
        <w:rPr>
          <w:rFonts w:ascii="Times New Roman" w:hAnsi="Times New Roman"/>
          <w:sz w:val="24"/>
          <w:szCs w:val="24"/>
        </w:rPr>
      </w:pPr>
      <w:r w:rsidRPr="00767F91">
        <w:rPr>
          <w:rFonts w:ascii="Times New Roman" w:hAnsi="Times New Roman"/>
          <w:sz w:val="24"/>
          <w:szCs w:val="24"/>
        </w:rPr>
        <w:t>развитие теоретического мышления на основе формиро</w:t>
      </w:r>
      <w:r w:rsidRPr="00767F91">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767F91">
        <w:rPr>
          <w:rFonts w:ascii="Times New Roman" w:hAnsi="Times New Roman"/>
          <w:sz w:val="24"/>
          <w:szCs w:val="24"/>
        </w:rPr>
        <w:softHyphen/>
        <w:t>дить из экспериментальных фактов и теоретических моделей физические законы;</w:t>
      </w:r>
    </w:p>
    <w:p w:rsidR="00767F91" w:rsidRPr="00767F91" w:rsidRDefault="00767F91" w:rsidP="00767F91">
      <w:pPr>
        <w:pStyle w:val="af"/>
        <w:numPr>
          <w:ilvl w:val="0"/>
          <w:numId w:val="14"/>
        </w:numPr>
        <w:ind w:firstLine="709"/>
        <w:jc w:val="both"/>
        <w:rPr>
          <w:rFonts w:ascii="Times New Roman" w:hAnsi="Times New Roman"/>
          <w:sz w:val="24"/>
          <w:szCs w:val="24"/>
        </w:rPr>
      </w:pPr>
      <w:r w:rsidRPr="00767F91">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w:t>
      </w:r>
      <w:r w:rsidRPr="00767F91">
        <w:rPr>
          <w:rFonts w:ascii="Times New Roman" w:hAnsi="Times New Roman"/>
          <w:sz w:val="24"/>
          <w:szCs w:val="24"/>
        </w:rPr>
        <w:softHyphen/>
        <w:t>но отвечать на вопросы, использовать справочную литерату</w:t>
      </w:r>
      <w:r w:rsidRPr="00767F91">
        <w:rPr>
          <w:rFonts w:ascii="Times New Roman" w:hAnsi="Times New Roman"/>
          <w:sz w:val="24"/>
          <w:szCs w:val="24"/>
        </w:rPr>
        <w:softHyphen/>
        <w:t>ру и другие источники информации.</w:t>
      </w:r>
    </w:p>
    <w:p w:rsidR="00767F91" w:rsidRPr="00767F91" w:rsidRDefault="00767F91" w:rsidP="00767F91">
      <w:pPr>
        <w:pStyle w:val="af"/>
        <w:ind w:firstLine="709"/>
        <w:jc w:val="both"/>
        <w:rPr>
          <w:rFonts w:ascii="Times New Roman" w:hAnsi="Times New Roman"/>
          <w:sz w:val="24"/>
          <w:szCs w:val="24"/>
        </w:rPr>
      </w:pPr>
      <w:r w:rsidRPr="00767F91">
        <w:rPr>
          <w:rFonts w:ascii="Times New Roman" w:hAnsi="Times New Roman"/>
          <w:b/>
          <w:bCs/>
          <w:sz w:val="24"/>
          <w:szCs w:val="24"/>
        </w:rPr>
        <w:t>Частными предметными результатами</w:t>
      </w:r>
      <w:r w:rsidRPr="00767F91">
        <w:rPr>
          <w:rFonts w:ascii="Times New Roman" w:hAnsi="Times New Roman"/>
          <w:sz w:val="24"/>
          <w:szCs w:val="24"/>
        </w:rPr>
        <w:t xml:space="preserve"> обучения физике в основной школе, на которых основываются общие резуль</w:t>
      </w:r>
      <w:r w:rsidRPr="00767F91">
        <w:rPr>
          <w:rFonts w:ascii="Times New Roman" w:hAnsi="Times New Roman"/>
          <w:sz w:val="24"/>
          <w:szCs w:val="24"/>
        </w:rPr>
        <w:softHyphen/>
        <w:t>таты, являются:</w:t>
      </w:r>
    </w:p>
    <w:p w:rsidR="00767F91" w:rsidRPr="00767F91" w:rsidRDefault="00767F91" w:rsidP="00767F91">
      <w:pPr>
        <w:pStyle w:val="af"/>
        <w:numPr>
          <w:ilvl w:val="0"/>
          <w:numId w:val="14"/>
        </w:numPr>
        <w:ind w:firstLine="709"/>
        <w:jc w:val="both"/>
        <w:rPr>
          <w:rFonts w:ascii="Times New Roman" w:hAnsi="Times New Roman"/>
          <w:sz w:val="24"/>
          <w:szCs w:val="24"/>
        </w:rPr>
      </w:pPr>
      <w:r w:rsidRPr="00767F91">
        <w:rPr>
          <w:rFonts w:ascii="Times New Roman" w:hAnsi="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767F91">
        <w:rPr>
          <w:rFonts w:ascii="Times New Roman" w:hAnsi="Times New Roman"/>
          <w:sz w:val="24"/>
          <w:szCs w:val="24"/>
        </w:rPr>
        <w:softHyphen/>
        <w:t>боты внешних сил, электризация тел, нагревание проводни</w:t>
      </w:r>
      <w:r w:rsidRPr="00767F91">
        <w:rPr>
          <w:rFonts w:ascii="Times New Roman" w:hAnsi="Times New Roman"/>
          <w:sz w:val="24"/>
          <w:szCs w:val="24"/>
        </w:rPr>
        <w:softHyphen/>
        <w:t>ков электрическим током, электромагнитная индукция, отра</w:t>
      </w:r>
      <w:r w:rsidRPr="00767F91">
        <w:rPr>
          <w:rFonts w:ascii="Times New Roman" w:hAnsi="Times New Roman"/>
          <w:sz w:val="24"/>
          <w:szCs w:val="24"/>
        </w:rPr>
        <w:softHyphen/>
        <w:t>жение и преломление света, дисперсия света, возникновение линейчатого спектра излучения;</w:t>
      </w:r>
    </w:p>
    <w:p w:rsidR="00767F91" w:rsidRPr="00767F91" w:rsidRDefault="00767F91" w:rsidP="00767F91">
      <w:pPr>
        <w:pStyle w:val="af"/>
        <w:numPr>
          <w:ilvl w:val="0"/>
          <w:numId w:val="14"/>
        </w:numPr>
        <w:ind w:firstLine="709"/>
        <w:jc w:val="both"/>
        <w:rPr>
          <w:rFonts w:ascii="Times New Roman" w:hAnsi="Times New Roman"/>
          <w:sz w:val="24"/>
          <w:szCs w:val="24"/>
        </w:rPr>
      </w:pPr>
      <w:r w:rsidRPr="00767F91">
        <w:rPr>
          <w:rFonts w:ascii="Times New Roman" w:hAnsi="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767F91">
        <w:rPr>
          <w:rFonts w:ascii="Times New Roman" w:hAnsi="Times New Roman"/>
          <w:sz w:val="24"/>
          <w:szCs w:val="24"/>
        </w:rPr>
        <w:softHyphen/>
        <w:t>ние, электрический заряд, электрическое сопротивление, фокусное расстояние собирающей линзы, оптическую силу линзы;</w:t>
      </w:r>
    </w:p>
    <w:p w:rsidR="00767F91" w:rsidRPr="00767F91" w:rsidRDefault="00767F91" w:rsidP="00767F91">
      <w:pPr>
        <w:pStyle w:val="af"/>
        <w:numPr>
          <w:ilvl w:val="0"/>
          <w:numId w:val="10"/>
        </w:numPr>
        <w:ind w:firstLine="709"/>
        <w:jc w:val="both"/>
        <w:rPr>
          <w:rFonts w:ascii="Times New Roman" w:hAnsi="Times New Roman"/>
          <w:sz w:val="24"/>
          <w:szCs w:val="24"/>
        </w:rPr>
      </w:pPr>
      <w:r w:rsidRPr="00767F91">
        <w:rPr>
          <w:rFonts w:ascii="Times New Roman" w:hAnsi="Times New Roman"/>
          <w:sz w:val="24"/>
          <w:szCs w:val="24"/>
        </w:rPr>
        <w:t>владение экспериментальными методами исследования в процессе самостоятельного изучения зависимости пройденно</w:t>
      </w:r>
      <w:r w:rsidRPr="00767F91">
        <w:rPr>
          <w:rFonts w:ascii="Times New Roman" w:hAnsi="Times New Roman"/>
          <w:sz w:val="24"/>
          <w:szCs w:val="24"/>
        </w:rPr>
        <w:softHyphen/>
        <w:t>го пути от времени, удлинения пружины от приложенной си</w:t>
      </w:r>
      <w:r w:rsidRPr="00767F91">
        <w:rPr>
          <w:rFonts w:ascii="Times New Roman" w:hAnsi="Times New Roman"/>
          <w:sz w:val="24"/>
          <w:szCs w:val="24"/>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767F91">
        <w:rPr>
          <w:rFonts w:ascii="Times New Roman" w:hAnsi="Times New Roman"/>
          <w:sz w:val="24"/>
          <w:szCs w:val="24"/>
        </w:rPr>
        <w:softHyphen/>
        <w:t>баний маятника от его длины, объема газа от давления при постоянной температуре, силы тока на участке цепи от элект</w:t>
      </w:r>
      <w:r w:rsidRPr="00767F91">
        <w:rPr>
          <w:rFonts w:ascii="Times New Roman" w:hAnsi="Times New Roman"/>
          <w:sz w:val="24"/>
          <w:szCs w:val="24"/>
        </w:rPr>
        <w:softHyphen/>
        <w:t>рического напряжения, электрического сопротивления про</w:t>
      </w:r>
      <w:r w:rsidRPr="00767F91">
        <w:rPr>
          <w:rFonts w:ascii="Times New Roman" w:hAnsi="Times New Roman"/>
          <w:sz w:val="24"/>
          <w:szCs w:val="24"/>
        </w:rPr>
        <w:softHyphen/>
        <w:t>водника от его длины, площади поперечного сечения и ма</w:t>
      </w:r>
      <w:r w:rsidRPr="00767F91">
        <w:rPr>
          <w:rFonts w:ascii="Times New Roman" w:hAnsi="Times New Roman"/>
          <w:sz w:val="24"/>
          <w:szCs w:val="24"/>
        </w:rPr>
        <w:softHyphen/>
        <w:t>териала, направления индукционного тока от условий его возбуждения, угла отражения от угла падения света;</w:t>
      </w:r>
    </w:p>
    <w:p w:rsidR="00767F91" w:rsidRPr="00767F91" w:rsidRDefault="00767F91" w:rsidP="00767F91">
      <w:pPr>
        <w:pStyle w:val="af"/>
        <w:numPr>
          <w:ilvl w:val="0"/>
          <w:numId w:val="10"/>
        </w:numPr>
        <w:ind w:firstLine="709"/>
        <w:jc w:val="both"/>
        <w:rPr>
          <w:rFonts w:ascii="Times New Roman" w:hAnsi="Times New Roman"/>
          <w:sz w:val="24"/>
          <w:szCs w:val="24"/>
        </w:rPr>
      </w:pPr>
      <w:r w:rsidRPr="00767F91">
        <w:rPr>
          <w:rFonts w:ascii="Times New Roman" w:hAnsi="Times New Roman"/>
          <w:sz w:val="24"/>
          <w:szCs w:val="24"/>
        </w:rPr>
        <w:t>понимание смысла основных физических законов и умение применять их на практике: законы динамики Ньюто</w:t>
      </w:r>
      <w:r w:rsidRPr="00767F91">
        <w:rPr>
          <w:rFonts w:ascii="Times New Roman" w:hAnsi="Times New Roman"/>
          <w:sz w:val="24"/>
          <w:szCs w:val="24"/>
        </w:rPr>
        <w:softHyphen/>
        <w:t>на, закон всемирного тяготения, законы Паскаля и Архиме</w:t>
      </w:r>
      <w:r w:rsidRPr="00767F91">
        <w:rPr>
          <w:rFonts w:ascii="Times New Roman" w:hAnsi="Times New Roman"/>
          <w:sz w:val="24"/>
          <w:szCs w:val="24"/>
        </w:rPr>
        <w:softHyphen/>
        <w:t>да, закон сохранения импульса, закон сохранения энергии, закон сохранения электрического заряда, закон Ома для участка цепи, закон Джоуля-Ленца;</w:t>
      </w:r>
    </w:p>
    <w:p w:rsidR="00767F91" w:rsidRPr="00767F91" w:rsidRDefault="00767F91" w:rsidP="00767F91">
      <w:pPr>
        <w:pStyle w:val="af"/>
        <w:numPr>
          <w:ilvl w:val="0"/>
          <w:numId w:val="10"/>
        </w:numPr>
        <w:ind w:firstLine="709"/>
        <w:jc w:val="both"/>
        <w:rPr>
          <w:rFonts w:ascii="Times New Roman" w:hAnsi="Times New Roman"/>
          <w:sz w:val="24"/>
          <w:szCs w:val="24"/>
        </w:rPr>
      </w:pPr>
      <w:r w:rsidRPr="00767F91">
        <w:rPr>
          <w:rFonts w:ascii="Times New Roman" w:hAnsi="Times New Roman"/>
          <w:sz w:val="24"/>
          <w:szCs w:val="24"/>
        </w:rPr>
        <w:t>понимание принципов действия машин, приборов и технических устройств, с которыми каждый человек постоян</w:t>
      </w:r>
      <w:r w:rsidRPr="00767F91">
        <w:rPr>
          <w:rFonts w:ascii="Times New Roman" w:hAnsi="Times New Roman"/>
          <w:sz w:val="24"/>
          <w:szCs w:val="24"/>
        </w:rPr>
        <w:softHyphen/>
        <w:t>но встречается в повседневной жизни, и способов обеспече</w:t>
      </w:r>
      <w:r w:rsidRPr="00767F91">
        <w:rPr>
          <w:rFonts w:ascii="Times New Roman" w:hAnsi="Times New Roman"/>
          <w:sz w:val="24"/>
          <w:szCs w:val="24"/>
        </w:rPr>
        <w:softHyphen/>
        <w:t>ния безопасности при их использовании;</w:t>
      </w:r>
    </w:p>
    <w:p w:rsidR="00767F91" w:rsidRPr="00767F91" w:rsidRDefault="00767F91" w:rsidP="00767F91">
      <w:pPr>
        <w:pStyle w:val="af"/>
        <w:numPr>
          <w:ilvl w:val="0"/>
          <w:numId w:val="10"/>
        </w:numPr>
        <w:ind w:firstLine="709"/>
        <w:jc w:val="both"/>
        <w:rPr>
          <w:rFonts w:ascii="Times New Roman" w:hAnsi="Times New Roman"/>
          <w:sz w:val="24"/>
          <w:szCs w:val="24"/>
        </w:rPr>
      </w:pPr>
      <w:r w:rsidRPr="00767F91">
        <w:rPr>
          <w:rFonts w:ascii="Times New Roman" w:hAnsi="Times New Roman"/>
          <w:sz w:val="24"/>
          <w:szCs w:val="24"/>
        </w:rPr>
        <w:t>овладение разнообразными способами выполнения рас</w:t>
      </w:r>
      <w:r w:rsidRPr="00767F91">
        <w:rPr>
          <w:rFonts w:ascii="Times New Roman" w:hAnsi="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767F91">
        <w:rPr>
          <w:rFonts w:ascii="Times New Roman" w:hAnsi="Times New Roman"/>
          <w:sz w:val="24"/>
          <w:szCs w:val="24"/>
        </w:rPr>
        <w:softHyphen/>
        <w:t>ния законов физики;</w:t>
      </w:r>
    </w:p>
    <w:p w:rsidR="00767F91" w:rsidRPr="00767F91" w:rsidRDefault="00767F91" w:rsidP="00767F91">
      <w:pPr>
        <w:pStyle w:val="af"/>
        <w:numPr>
          <w:ilvl w:val="0"/>
          <w:numId w:val="10"/>
        </w:numPr>
        <w:ind w:firstLine="709"/>
        <w:jc w:val="both"/>
        <w:rPr>
          <w:rFonts w:ascii="Times New Roman" w:hAnsi="Times New Roman"/>
          <w:sz w:val="24"/>
          <w:szCs w:val="24"/>
        </w:rPr>
      </w:pPr>
      <w:r w:rsidRPr="00767F91">
        <w:rPr>
          <w:rFonts w:ascii="Times New Roman" w:hAnsi="Times New Roman"/>
          <w:sz w:val="24"/>
          <w:szCs w:val="24"/>
        </w:rPr>
        <w:lastRenderedPageBreak/>
        <w:t>умение использовать полученные знания, умения и на</w:t>
      </w:r>
      <w:r w:rsidRPr="00767F91">
        <w:rPr>
          <w:rFonts w:ascii="Times New Roman" w:hAnsi="Times New Roman"/>
          <w:sz w:val="24"/>
          <w:szCs w:val="24"/>
        </w:rPr>
        <w:softHyphen/>
        <w:t>выки в повседневной жизни (быт, экология, охрана здоровья, охрана окружающей среды, техника безопасности и др.).</w:t>
      </w:r>
    </w:p>
    <w:p w:rsidR="00767F91" w:rsidRDefault="00767F91" w:rsidP="009D128E">
      <w:pPr>
        <w:spacing w:line="240" w:lineRule="auto"/>
        <w:contextualSpacing/>
        <w:rPr>
          <w:rFonts w:ascii="Times New Roman" w:hAnsi="Times New Roman" w:cs="Times New Roman"/>
          <w:sz w:val="24"/>
          <w:szCs w:val="24"/>
        </w:rPr>
        <w:sectPr w:rsidR="00767F91">
          <w:pgSz w:w="11906" w:h="16838"/>
          <w:pgMar w:top="1134" w:right="1134" w:bottom="1134" w:left="1134" w:header="709" w:footer="709" w:gutter="0"/>
          <w:pgNumType w:start="2"/>
          <w:cols w:space="720"/>
        </w:sectPr>
      </w:pPr>
    </w:p>
    <w:p w:rsidR="00767F91" w:rsidRPr="00AC7129" w:rsidRDefault="00767F91" w:rsidP="009D128E">
      <w:pPr>
        <w:spacing w:line="240" w:lineRule="auto"/>
        <w:rPr>
          <w:rFonts w:ascii="Times New Roman" w:hAnsi="Times New Roman" w:cs="Times New Roman"/>
          <w:sz w:val="24"/>
          <w:szCs w:val="24"/>
        </w:rPr>
      </w:pPr>
    </w:p>
    <w:p w:rsidR="00162699" w:rsidRPr="00767F91" w:rsidRDefault="00156DA3" w:rsidP="00162699">
      <w:pPr>
        <w:spacing w:line="240" w:lineRule="auto"/>
        <w:jc w:val="center"/>
        <w:rPr>
          <w:rFonts w:ascii="Times New Roman" w:hAnsi="Times New Roman" w:cs="Times New Roman"/>
          <w:sz w:val="24"/>
          <w:szCs w:val="24"/>
        </w:rPr>
      </w:pPr>
      <w:r w:rsidRPr="00767F91">
        <w:rPr>
          <w:rFonts w:ascii="Times New Roman" w:hAnsi="Times New Roman" w:cs="Times New Roman"/>
          <w:sz w:val="24"/>
          <w:szCs w:val="24"/>
        </w:rPr>
        <w:t>1.</w:t>
      </w:r>
      <w:r w:rsidR="00162699" w:rsidRPr="00767F91">
        <w:rPr>
          <w:rFonts w:ascii="Times New Roman" w:hAnsi="Times New Roman" w:cs="Times New Roman"/>
          <w:sz w:val="24"/>
          <w:szCs w:val="24"/>
        </w:rPr>
        <w:t>Требования к уровню подготовки выпускников.</w:t>
      </w:r>
    </w:p>
    <w:p w:rsidR="00162699" w:rsidRPr="00767F91" w:rsidRDefault="00162699" w:rsidP="00162699">
      <w:pPr>
        <w:spacing w:line="240" w:lineRule="auto"/>
        <w:jc w:val="both"/>
        <w:rPr>
          <w:rFonts w:ascii="Times New Roman" w:hAnsi="Times New Roman" w:cs="Times New Roman"/>
          <w:sz w:val="24"/>
          <w:szCs w:val="24"/>
        </w:rPr>
      </w:pPr>
      <w:r w:rsidRPr="00767F91">
        <w:rPr>
          <w:rFonts w:ascii="Times New Roman" w:hAnsi="Times New Roman" w:cs="Times New Roman"/>
          <w:sz w:val="24"/>
          <w:szCs w:val="24"/>
        </w:rPr>
        <w:t>Требования к уровню подготовки учащихся 7 классов:</w:t>
      </w:r>
    </w:p>
    <w:p w:rsidR="00162699" w:rsidRPr="00767F91" w:rsidRDefault="00162699" w:rsidP="00162699">
      <w:p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u w:val="single"/>
        </w:rPr>
        <w:t>знать/понимать</w:t>
      </w:r>
    </w:p>
    <w:p w:rsidR="00162699" w:rsidRPr="00767F91" w:rsidRDefault="00162699" w:rsidP="00162699">
      <w:pPr>
        <w:spacing w:line="240" w:lineRule="auto"/>
        <w:jc w:val="both"/>
        <w:rPr>
          <w:rFonts w:ascii="Times New Roman" w:hAnsi="Times New Roman" w:cs="Times New Roman"/>
          <w:sz w:val="24"/>
          <w:szCs w:val="24"/>
        </w:rPr>
      </w:pPr>
    </w:p>
    <w:p w:rsidR="00162699" w:rsidRPr="00767F91" w:rsidRDefault="00162699" w:rsidP="00162699">
      <w:pPr>
        <w:pStyle w:val="ad"/>
        <w:numPr>
          <w:ilvl w:val="0"/>
          <w:numId w:val="2"/>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смысл понятий: физическое явление, физический закон, вещество, диффузия, траектория движения тела, взаимодействие;</w:t>
      </w:r>
    </w:p>
    <w:p w:rsidR="00162699" w:rsidRPr="00767F91" w:rsidRDefault="00162699" w:rsidP="00162699">
      <w:pPr>
        <w:pStyle w:val="ad"/>
        <w:numPr>
          <w:ilvl w:val="0"/>
          <w:numId w:val="2"/>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смысл физических величин</w:t>
      </w:r>
      <w:r w:rsidRPr="00767F91">
        <w:rPr>
          <w:rFonts w:ascii="Times New Roman" w:hAnsi="Times New Roman" w:cs="Times New Roman"/>
          <w:sz w:val="24"/>
          <w:szCs w:val="24"/>
          <w:u w:val="single"/>
        </w:rPr>
        <w:t>:</w:t>
      </w:r>
      <w:r w:rsidRPr="00767F91">
        <w:rPr>
          <w:rFonts w:ascii="Times New Roman" w:hAnsi="Times New Roman" w:cs="Times New Roman"/>
          <w:sz w:val="24"/>
          <w:szCs w:val="24"/>
        </w:rPr>
        <w:t xml:space="preserve"> путь, скорость, масса, плотность, сила, давление, работа, мощность, кинетическая и потенциальная энергия;</w:t>
      </w:r>
    </w:p>
    <w:p w:rsidR="00162699" w:rsidRPr="00767F91" w:rsidRDefault="00162699" w:rsidP="00162699">
      <w:pPr>
        <w:pStyle w:val="ad"/>
        <w:numPr>
          <w:ilvl w:val="0"/>
          <w:numId w:val="2"/>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 xml:space="preserve">смысл физических </w:t>
      </w:r>
      <w:proofErr w:type="spellStart"/>
      <w:r w:rsidRPr="00767F91">
        <w:rPr>
          <w:rFonts w:ascii="Times New Roman" w:hAnsi="Times New Roman" w:cs="Times New Roman"/>
          <w:sz w:val="24"/>
          <w:szCs w:val="24"/>
        </w:rPr>
        <w:t>законов:Архимеда</w:t>
      </w:r>
      <w:proofErr w:type="spellEnd"/>
      <w:r w:rsidRPr="00767F91">
        <w:rPr>
          <w:rFonts w:ascii="Times New Roman" w:hAnsi="Times New Roman" w:cs="Times New Roman"/>
          <w:sz w:val="24"/>
          <w:szCs w:val="24"/>
        </w:rPr>
        <w:t>, Паскаля.</w:t>
      </w:r>
    </w:p>
    <w:p w:rsidR="00162699" w:rsidRPr="00767F91" w:rsidRDefault="00162699" w:rsidP="00162699">
      <w:p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u w:val="single"/>
        </w:rPr>
        <w:t>уметь</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выражать результаты измерений и расчетов в единицах Международной системы;</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приводить примеры практического использования физических знаний о механических явлениях;</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решать задачи на применение изученных физических законов;</w:t>
      </w:r>
    </w:p>
    <w:p w:rsidR="00162699" w:rsidRPr="00767F91" w:rsidRDefault="00162699" w:rsidP="00162699">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разных формах (словесно, с помощью графиков, математических символов, рисунков и структурных схем);</w:t>
      </w:r>
    </w:p>
    <w:p w:rsidR="00A43E08" w:rsidRPr="009D128E" w:rsidRDefault="00162699" w:rsidP="00A43E08">
      <w:pPr>
        <w:pStyle w:val="ad"/>
        <w:numPr>
          <w:ilvl w:val="0"/>
          <w:numId w:val="4"/>
        </w:num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 рационального применения простых механизмов; </w:t>
      </w:r>
      <w:proofErr w:type="gramStart"/>
      <w:r w:rsidRPr="00767F91">
        <w:rPr>
          <w:rFonts w:ascii="Times New Roman" w:hAnsi="Times New Roman" w:cs="Times New Roman"/>
          <w:sz w:val="24"/>
          <w:szCs w:val="24"/>
        </w:rPr>
        <w:t>контроля за</w:t>
      </w:r>
      <w:proofErr w:type="gramEnd"/>
      <w:r w:rsidRPr="00767F91">
        <w:rPr>
          <w:rFonts w:ascii="Times New Roman" w:hAnsi="Times New Roman" w:cs="Times New Roman"/>
          <w:sz w:val="24"/>
          <w:szCs w:val="24"/>
        </w:rPr>
        <w:t xml:space="preserve"> исправностью водопровода, сантехники, газовых приборов в квартире.</w:t>
      </w:r>
      <w:bookmarkStart w:id="0" w:name="_GoBack"/>
      <w:bookmarkEnd w:id="0"/>
    </w:p>
    <w:p w:rsidR="00141833" w:rsidRPr="00767F91" w:rsidRDefault="00141833" w:rsidP="00141833">
      <w:pPr>
        <w:spacing w:line="240" w:lineRule="auto"/>
        <w:jc w:val="both"/>
        <w:rPr>
          <w:rFonts w:ascii="Times New Roman" w:hAnsi="Times New Roman" w:cs="Times New Roman"/>
          <w:sz w:val="28"/>
          <w:szCs w:val="24"/>
        </w:rPr>
      </w:pPr>
      <w:r w:rsidRPr="00767F91">
        <w:rPr>
          <w:rFonts w:ascii="Times New Roman" w:hAnsi="Times New Roman" w:cs="Times New Roman"/>
          <w:sz w:val="28"/>
          <w:szCs w:val="24"/>
        </w:rPr>
        <w:t>2.Содержание рабочей программы.</w:t>
      </w:r>
    </w:p>
    <w:p w:rsidR="00A43E08" w:rsidRPr="00767F91" w:rsidRDefault="00A43E08" w:rsidP="00A43E08">
      <w:pPr>
        <w:spacing w:line="240" w:lineRule="auto"/>
        <w:jc w:val="both"/>
        <w:rPr>
          <w:rFonts w:ascii="Times New Roman" w:hAnsi="Times New Roman" w:cs="Times New Roman"/>
          <w:sz w:val="24"/>
          <w:szCs w:val="24"/>
        </w:rPr>
      </w:pPr>
      <w:r w:rsidRPr="00767F91">
        <w:rPr>
          <w:rFonts w:ascii="Times New Roman" w:hAnsi="Times New Roman" w:cs="Times New Roman"/>
          <w:sz w:val="24"/>
        </w:rPr>
        <w:t>Количество учебных часов, на которые рассчитана программа: 70 часов (2 часа в неделю).</w:t>
      </w:r>
      <w:r w:rsidRPr="00767F91">
        <w:rPr>
          <w:rFonts w:ascii="Times New Roman" w:hAnsi="Times New Roman" w:cs="Times New Roman"/>
          <w:sz w:val="24"/>
          <w:szCs w:val="24"/>
        </w:rPr>
        <w:t>Рабочая программа предусматривает выполнение практической части курса: лабораторные и контрольные работы</w:t>
      </w:r>
    </w:p>
    <w:p w:rsidR="00A43E08" w:rsidRPr="00767F91" w:rsidRDefault="00A43E08" w:rsidP="00A43E08">
      <w:pPr>
        <w:spacing w:line="240" w:lineRule="auto"/>
        <w:jc w:val="both"/>
        <w:rPr>
          <w:rFonts w:ascii="Times New Roman" w:hAnsi="Times New Roman" w:cs="Times New Roman"/>
          <w:sz w:val="24"/>
          <w:szCs w:val="24"/>
        </w:rPr>
      </w:pPr>
      <w:r w:rsidRPr="00767F91">
        <w:rPr>
          <w:rFonts w:ascii="Times New Roman" w:hAnsi="Times New Roman" w:cs="Times New Roman"/>
          <w:sz w:val="24"/>
          <w:szCs w:val="24"/>
        </w:rPr>
        <w:t>.Контрольные работы – 5.</w:t>
      </w:r>
    </w:p>
    <w:p w:rsidR="00A43E08" w:rsidRPr="00767F91" w:rsidRDefault="00A43E08" w:rsidP="00A43E08">
      <w:pPr>
        <w:spacing w:line="240" w:lineRule="auto"/>
        <w:jc w:val="both"/>
        <w:rPr>
          <w:rFonts w:ascii="Times New Roman" w:hAnsi="Times New Roman" w:cs="Times New Roman"/>
          <w:sz w:val="24"/>
          <w:szCs w:val="24"/>
        </w:rPr>
      </w:pPr>
      <w:r w:rsidRPr="00767F91">
        <w:rPr>
          <w:rFonts w:ascii="Times New Roman" w:hAnsi="Times New Roman" w:cs="Times New Roman"/>
          <w:sz w:val="24"/>
          <w:szCs w:val="24"/>
        </w:rPr>
        <w:t xml:space="preserve"> Лабораторные и практические работы – 13</w:t>
      </w:r>
    </w:p>
    <w:p w:rsidR="00A43E08" w:rsidRPr="00767F91" w:rsidRDefault="00A43E08" w:rsidP="00A43E08">
      <w:pPr>
        <w:spacing w:line="240" w:lineRule="auto"/>
        <w:jc w:val="both"/>
        <w:rPr>
          <w:rFonts w:ascii="Times New Roman" w:hAnsi="Times New Roman" w:cs="Times New Roman"/>
          <w:sz w:val="24"/>
          <w:szCs w:val="24"/>
        </w:rPr>
      </w:pPr>
      <w:r w:rsidRPr="00767F91">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767F91">
        <w:rPr>
          <w:rFonts w:ascii="Times New Roman" w:hAnsi="Times New Roman" w:cs="Times New Roman"/>
          <w:sz w:val="24"/>
          <w:szCs w:val="24"/>
        </w:rPr>
        <w:t>межпредметных</w:t>
      </w:r>
      <w:proofErr w:type="spellEnd"/>
      <w:r w:rsidRPr="00767F91">
        <w:rPr>
          <w:rFonts w:ascii="Times New Roman" w:hAnsi="Times New Roman" w:cs="Times New Roman"/>
          <w:sz w:val="24"/>
          <w:szCs w:val="24"/>
        </w:rPr>
        <w:t xml:space="preserve"> и </w:t>
      </w:r>
      <w:proofErr w:type="spellStart"/>
      <w:r w:rsidRPr="00767F91">
        <w:rPr>
          <w:rFonts w:ascii="Times New Roman" w:hAnsi="Times New Roman" w:cs="Times New Roman"/>
          <w:sz w:val="24"/>
          <w:szCs w:val="24"/>
        </w:rPr>
        <w:t>внутрипредметных</w:t>
      </w:r>
      <w:proofErr w:type="spellEnd"/>
      <w:r w:rsidRPr="00767F91">
        <w:rPr>
          <w:rFonts w:ascii="Times New Roman" w:hAnsi="Times New Roman" w:cs="Times New Roman"/>
          <w:sz w:val="24"/>
          <w:szCs w:val="24"/>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A43E08" w:rsidRPr="00767F91" w:rsidRDefault="00A43E08" w:rsidP="00A43E08">
      <w:pPr>
        <w:tabs>
          <w:tab w:val="left" w:pos="360"/>
        </w:tabs>
        <w:spacing w:line="240" w:lineRule="auto"/>
        <w:jc w:val="center"/>
        <w:rPr>
          <w:rFonts w:ascii="Times New Roman" w:hAnsi="Times New Roman" w:cs="Times New Roman"/>
          <w:color w:val="262626"/>
          <w:sz w:val="24"/>
          <w:szCs w:val="24"/>
          <w:u w:val="single"/>
        </w:rPr>
      </w:pPr>
      <w:r w:rsidRPr="00767F91">
        <w:rPr>
          <w:rFonts w:ascii="Times New Roman" w:hAnsi="Times New Roman" w:cs="Times New Roman"/>
          <w:color w:val="262626"/>
          <w:sz w:val="24"/>
          <w:szCs w:val="24"/>
          <w:u w:val="single"/>
        </w:rPr>
        <w:lastRenderedPageBreak/>
        <w:t>Распределение учебного времени, отведенного на изучение отдельных разделов курса по классам основной школы: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416"/>
        <w:gridCol w:w="851"/>
        <w:gridCol w:w="850"/>
        <w:gridCol w:w="851"/>
        <w:gridCol w:w="1558"/>
      </w:tblGrid>
      <w:tr w:rsidR="00A43E08" w:rsidRPr="00767F91" w:rsidTr="00A43E08">
        <w:trPr>
          <w:trHeight w:val="490"/>
        </w:trPr>
        <w:tc>
          <w:tcPr>
            <w:tcW w:w="4361" w:type="dxa"/>
            <w:vMerge w:val="restart"/>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Основное содержание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 xml:space="preserve">Всего по программе </w:t>
            </w:r>
            <w:proofErr w:type="spellStart"/>
            <w:r w:rsidRPr="00767F91">
              <w:rPr>
                <w:rFonts w:ascii="Times New Roman" w:hAnsi="Times New Roman" w:cs="Times New Roman"/>
                <w:color w:val="262626"/>
                <w:sz w:val="24"/>
                <w:szCs w:val="24"/>
              </w:rPr>
              <w:t>Гутник</w:t>
            </w:r>
            <w:proofErr w:type="spellEnd"/>
            <w:r w:rsidRPr="00767F91">
              <w:rPr>
                <w:rFonts w:ascii="Times New Roman" w:hAnsi="Times New Roman" w:cs="Times New Roman"/>
                <w:color w:val="262626"/>
                <w:sz w:val="24"/>
                <w:szCs w:val="24"/>
              </w:rPr>
              <w:t xml:space="preserve">, </w:t>
            </w:r>
            <w:proofErr w:type="spellStart"/>
            <w:r w:rsidRPr="00767F91">
              <w:rPr>
                <w:rFonts w:ascii="Times New Roman" w:hAnsi="Times New Roman" w:cs="Times New Roman"/>
                <w:color w:val="262626"/>
                <w:sz w:val="24"/>
                <w:szCs w:val="24"/>
              </w:rPr>
              <w:t>Перышкин</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 xml:space="preserve">Рабочая программа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Всего фактически</w:t>
            </w:r>
          </w:p>
        </w:tc>
      </w:tr>
      <w:tr w:rsidR="00A43E08" w:rsidRPr="00767F91" w:rsidTr="00A43E08">
        <w:trPr>
          <w:trHeight w:val="143"/>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A43E08" w:rsidRPr="00767F91" w:rsidRDefault="00A43E08">
            <w:pPr>
              <w:spacing w:after="0" w:line="240" w:lineRule="auto"/>
              <w:rPr>
                <w:rFonts w:ascii="Times New Roman" w:hAnsi="Times New Roman" w:cs="Times New Roman"/>
                <w:color w:val="262626"/>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3E08" w:rsidRPr="00767F91" w:rsidRDefault="00A43E08">
            <w:pPr>
              <w:spacing w:after="0" w:line="240" w:lineRule="auto"/>
              <w:rPr>
                <w:rFonts w:ascii="Times New Roman" w:hAnsi="Times New Roman" w:cs="Times New Roman"/>
                <w:color w:val="26262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7 класс</w:t>
            </w:r>
          </w:p>
        </w:tc>
        <w:tc>
          <w:tcPr>
            <w:tcW w:w="850"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8 класс</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9 класс</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3E08" w:rsidRPr="00767F91" w:rsidRDefault="00A43E08">
            <w:pPr>
              <w:spacing w:after="0" w:line="240" w:lineRule="auto"/>
              <w:rPr>
                <w:rFonts w:ascii="Times New Roman" w:hAnsi="Times New Roman" w:cs="Times New Roman"/>
                <w:color w:val="262626"/>
                <w:sz w:val="24"/>
                <w:szCs w:val="24"/>
              </w:rPr>
            </w:pPr>
          </w:p>
        </w:tc>
      </w:tr>
      <w:tr w:rsidR="00A43E08" w:rsidRPr="00767F91" w:rsidTr="00A43E08">
        <w:trPr>
          <w:trHeight w:val="509"/>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Физика и физические методы изучения природы</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lang w:val="en-US"/>
              </w:rPr>
            </w:pPr>
            <w:r w:rsidRPr="00767F91">
              <w:rPr>
                <w:rFonts w:ascii="Times New Roman" w:hAnsi="Times New Roman" w:cs="Times New Roman"/>
                <w:color w:val="262626"/>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851"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lang w:val="en-US"/>
              </w:rPr>
            </w:pPr>
            <w:r w:rsidRPr="00767F91">
              <w:rPr>
                <w:rFonts w:ascii="Times New Roman" w:hAnsi="Times New Roman" w:cs="Times New Roman"/>
                <w:color w:val="262626"/>
                <w:sz w:val="24"/>
                <w:szCs w:val="24"/>
                <w:lang w:val="en-US"/>
              </w:rPr>
              <w:t>3</w:t>
            </w:r>
          </w:p>
        </w:tc>
      </w:tr>
      <w:tr w:rsidR="00A43E08" w:rsidRPr="00767F91" w:rsidTr="00A43E08">
        <w:trPr>
          <w:trHeight w:val="238"/>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Механические явления</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92</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39</w:t>
            </w: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93</w:t>
            </w:r>
          </w:p>
        </w:tc>
      </w:tr>
      <w:tr w:rsidR="00A43E08" w:rsidRPr="00767F91" w:rsidTr="00A43E08">
        <w:trPr>
          <w:trHeight w:val="253"/>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Тепловые явления</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28</w:t>
            </w:r>
          </w:p>
        </w:tc>
      </w:tr>
      <w:tr w:rsidR="00A43E08" w:rsidRPr="00767F91" w:rsidTr="00A43E08">
        <w:trPr>
          <w:trHeight w:val="238"/>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Электрические и магнитные явления</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34</w:t>
            </w:r>
          </w:p>
        </w:tc>
      </w:tr>
      <w:tr w:rsidR="00A43E08" w:rsidRPr="00767F91" w:rsidTr="00A43E08">
        <w:trPr>
          <w:trHeight w:val="253"/>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Электромагнитные  колебания и волны</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15</w:t>
            </w: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24</w:t>
            </w:r>
          </w:p>
        </w:tc>
      </w:tr>
      <w:tr w:rsidR="00A43E08" w:rsidRPr="00767F91" w:rsidTr="00A43E08">
        <w:trPr>
          <w:trHeight w:val="238"/>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Квантовые явления</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850" w:type="dxa"/>
            <w:tcBorders>
              <w:top w:val="single" w:sz="4" w:space="0" w:color="auto"/>
              <w:left w:val="single" w:sz="4" w:space="0" w:color="auto"/>
              <w:bottom w:val="single" w:sz="4" w:space="0" w:color="auto"/>
              <w:right w:val="single" w:sz="4" w:space="0" w:color="auto"/>
            </w:tcBorders>
          </w:tcPr>
          <w:p w:rsidR="00A43E08" w:rsidRPr="00767F91" w:rsidRDefault="00A43E08">
            <w:pPr>
              <w:tabs>
                <w:tab w:val="left" w:pos="360"/>
              </w:tabs>
              <w:spacing w:line="240" w:lineRule="auto"/>
              <w:rPr>
                <w:rFonts w:ascii="Times New Roman" w:hAnsi="Times New Roman" w:cs="Times New Roman"/>
                <w:color w:val="262626"/>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12</w:t>
            </w:r>
          </w:p>
        </w:tc>
      </w:tr>
      <w:tr w:rsidR="00A43E08" w:rsidRPr="00767F91" w:rsidTr="00A43E08">
        <w:trPr>
          <w:trHeight w:val="479"/>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Резерв свободного учебного времени</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lang w:val="en-US"/>
              </w:rPr>
            </w:pPr>
            <w:r w:rsidRPr="00767F91">
              <w:rPr>
                <w:rFonts w:ascii="Times New Roman" w:hAnsi="Times New Roman" w:cs="Times New Roman"/>
                <w:color w:val="262626"/>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16</w:t>
            </w:r>
          </w:p>
        </w:tc>
      </w:tr>
      <w:tr w:rsidR="00A43E08" w:rsidRPr="00767F91" w:rsidTr="00A43E08">
        <w:trPr>
          <w:trHeight w:val="268"/>
        </w:trPr>
        <w:tc>
          <w:tcPr>
            <w:tcW w:w="436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u w:val="single"/>
              </w:rPr>
            </w:pPr>
            <w:r w:rsidRPr="00767F91">
              <w:rPr>
                <w:rFonts w:ascii="Times New Roman" w:hAnsi="Times New Roman" w:cs="Times New Roman"/>
                <w:color w:val="262626"/>
                <w:sz w:val="24"/>
                <w:szCs w:val="24"/>
                <w:u w:val="single"/>
              </w:rPr>
              <w:t>Всего</w:t>
            </w:r>
          </w:p>
        </w:tc>
        <w:tc>
          <w:tcPr>
            <w:tcW w:w="1417"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210</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70</w:t>
            </w:r>
          </w:p>
        </w:tc>
        <w:tc>
          <w:tcPr>
            <w:tcW w:w="1559" w:type="dxa"/>
            <w:tcBorders>
              <w:top w:val="single" w:sz="4" w:space="0" w:color="auto"/>
              <w:left w:val="single" w:sz="4" w:space="0" w:color="auto"/>
              <w:bottom w:val="single" w:sz="4" w:space="0" w:color="auto"/>
              <w:right w:val="single" w:sz="4" w:space="0" w:color="auto"/>
            </w:tcBorders>
            <w:hideMark/>
          </w:tcPr>
          <w:p w:rsidR="00A43E08" w:rsidRPr="00767F91" w:rsidRDefault="00A43E08">
            <w:pPr>
              <w:tabs>
                <w:tab w:val="left" w:pos="360"/>
              </w:tabs>
              <w:spacing w:line="240" w:lineRule="auto"/>
              <w:rPr>
                <w:rFonts w:ascii="Times New Roman" w:hAnsi="Times New Roman" w:cs="Times New Roman"/>
                <w:color w:val="262626"/>
                <w:sz w:val="24"/>
                <w:szCs w:val="24"/>
              </w:rPr>
            </w:pPr>
            <w:r w:rsidRPr="00767F91">
              <w:rPr>
                <w:rFonts w:ascii="Times New Roman" w:hAnsi="Times New Roman" w:cs="Times New Roman"/>
                <w:color w:val="262626"/>
                <w:sz w:val="24"/>
                <w:szCs w:val="24"/>
              </w:rPr>
              <w:t>210</w:t>
            </w:r>
          </w:p>
        </w:tc>
      </w:tr>
    </w:tbl>
    <w:p w:rsidR="00A43E08" w:rsidRPr="00767F91" w:rsidRDefault="00A43E08" w:rsidP="00A43E08">
      <w:pPr>
        <w:pStyle w:val="ab"/>
        <w:spacing w:line="240" w:lineRule="auto"/>
        <w:ind w:left="0"/>
        <w:rPr>
          <w:color w:val="262626"/>
          <w:sz w:val="24"/>
        </w:rPr>
      </w:pPr>
    </w:p>
    <w:p w:rsidR="00A43E08" w:rsidRPr="00767F91" w:rsidRDefault="00A43E08" w:rsidP="00A43E08">
      <w:pPr>
        <w:pStyle w:val="ab"/>
        <w:spacing w:line="240" w:lineRule="auto"/>
        <w:ind w:left="0"/>
        <w:contextualSpacing/>
        <w:rPr>
          <w:rFonts w:ascii="Times New Roman" w:hAnsi="Times New Roman" w:cs="Times New Roman"/>
          <w:color w:val="262626"/>
          <w:sz w:val="24"/>
          <w:szCs w:val="24"/>
          <w:u w:val="single"/>
        </w:rPr>
      </w:pPr>
      <w:r w:rsidRPr="00767F91">
        <w:rPr>
          <w:rFonts w:ascii="Times New Roman" w:hAnsi="Times New Roman" w:cs="Times New Roman"/>
          <w:color w:val="262626"/>
          <w:sz w:val="24"/>
          <w:szCs w:val="24"/>
          <w:u w:val="single"/>
        </w:rPr>
        <w:t>Отличительные особенности рабочей программы:</w:t>
      </w:r>
    </w:p>
    <w:p w:rsidR="00A43E08" w:rsidRPr="00767F91" w:rsidRDefault="00A43E08" w:rsidP="00A43E08">
      <w:pPr>
        <w:autoSpaceDE w:val="0"/>
        <w:autoSpaceDN w:val="0"/>
        <w:adjustRightInd w:val="0"/>
        <w:spacing w:after="0" w:line="240" w:lineRule="auto"/>
        <w:contextualSpacing/>
        <w:jc w:val="both"/>
        <w:rPr>
          <w:rFonts w:ascii="Times New Roman" w:eastAsia="Calibri" w:hAnsi="Times New Roman" w:cs="Times New Roman"/>
          <w:b/>
          <w:bCs/>
          <w:sz w:val="24"/>
          <w:szCs w:val="24"/>
          <w:lang w:eastAsia="en-US"/>
        </w:rPr>
      </w:pPr>
      <w:r w:rsidRPr="00767F91">
        <w:rPr>
          <w:rFonts w:ascii="Times New Roman" w:hAnsi="Times New Roman" w:cs="Times New Roman"/>
          <w:color w:val="262626"/>
          <w:sz w:val="24"/>
          <w:szCs w:val="24"/>
        </w:rPr>
        <w:t>Изменено количество часов на изучение следующих тем: «Введение» - 3 часа, «Взаимодействие тел» - 20 часов; «Давление твердых тел, жидкостей и газов» - 19 часов; «Работа и мощность. Энергия» - 15 часов. Резервное время – 7 часов(повторение, итоговая контрольная работа).</w:t>
      </w:r>
      <w:r w:rsidRPr="00767F91">
        <w:rPr>
          <w:rFonts w:ascii="Times New Roman" w:hAnsi="Times New Roman" w:cs="Times New Roman"/>
          <w:sz w:val="24"/>
          <w:szCs w:val="24"/>
        </w:rPr>
        <w:t xml:space="preserve">Внесение данных изменений позволит охватить весь изучаемый материал по программе, повысить уровень </w:t>
      </w:r>
      <w:proofErr w:type="spellStart"/>
      <w:r w:rsidRPr="00767F91">
        <w:rPr>
          <w:rFonts w:ascii="Times New Roman" w:hAnsi="Times New Roman" w:cs="Times New Roman"/>
          <w:sz w:val="24"/>
          <w:szCs w:val="24"/>
        </w:rPr>
        <w:t>обученности</w:t>
      </w:r>
      <w:proofErr w:type="spellEnd"/>
      <w:r w:rsidRPr="00767F91">
        <w:rPr>
          <w:rFonts w:ascii="Times New Roman" w:hAnsi="Times New Roman" w:cs="Times New Roman"/>
          <w:sz w:val="24"/>
          <w:szCs w:val="24"/>
        </w:rPr>
        <w:t xml:space="preserve"> учащихся по предмету, а также более эффективно осуществить индивидуальный подход к обучающимся. </w:t>
      </w:r>
    </w:p>
    <w:p w:rsidR="00A43E08" w:rsidRPr="00767F91" w:rsidRDefault="00A43E08" w:rsidP="00A43E08">
      <w:pPr>
        <w:pStyle w:val="ab"/>
        <w:spacing w:line="240" w:lineRule="auto"/>
        <w:ind w:left="0"/>
        <w:contextualSpacing/>
        <w:jc w:val="both"/>
        <w:rPr>
          <w:rFonts w:ascii="Times New Roman" w:hAnsi="Times New Roman" w:cs="Times New Roman"/>
          <w:color w:val="262626"/>
          <w:sz w:val="24"/>
          <w:szCs w:val="24"/>
        </w:rPr>
      </w:pPr>
    </w:p>
    <w:p w:rsidR="00A43E08" w:rsidRPr="00767F91" w:rsidRDefault="00A43E08" w:rsidP="00A43E08">
      <w:pPr>
        <w:spacing w:line="240" w:lineRule="auto"/>
        <w:ind w:firstLine="567"/>
        <w:jc w:val="center"/>
        <w:rPr>
          <w:rFonts w:ascii="Times New Roman" w:hAnsi="Times New Roman" w:cs="Times New Roman"/>
          <w:sz w:val="24"/>
        </w:rPr>
      </w:pPr>
      <w:r w:rsidRPr="00767F91">
        <w:rPr>
          <w:rFonts w:ascii="Times New Roman" w:hAnsi="Times New Roman" w:cs="Times New Roman"/>
          <w:sz w:val="24"/>
        </w:rPr>
        <w:t>Используемый учебно-методический комплект:</w:t>
      </w:r>
    </w:p>
    <w:p w:rsidR="00A43E08" w:rsidRPr="00767F91" w:rsidRDefault="00A43E08" w:rsidP="00A43E08">
      <w:pPr>
        <w:spacing w:line="240" w:lineRule="auto"/>
        <w:jc w:val="both"/>
        <w:rPr>
          <w:rFonts w:ascii="Times New Roman" w:hAnsi="Times New Roman" w:cs="Times New Roman"/>
          <w:sz w:val="24"/>
        </w:rPr>
      </w:pPr>
      <w:r w:rsidRPr="00767F91">
        <w:rPr>
          <w:rFonts w:ascii="Times New Roman" w:hAnsi="Times New Roman" w:cs="Times New Roman"/>
          <w:sz w:val="24"/>
        </w:rPr>
        <w:t xml:space="preserve">- Физика. 7 </w:t>
      </w:r>
      <w:proofErr w:type="spellStart"/>
      <w:r w:rsidRPr="00767F91">
        <w:rPr>
          <w:rFonts w:ascii="Times New Roman" w:hAnsi="Times New Roman" w:cs="Times New Roman"/>
          <w:sz w:val="24"/>
        </w:rPr>
        <w:t>кл</w:t>
      </w:r>
      <w:proofErr w:type="spellEnd"/>
      <w:r w:rsidRPr="00767F91">
        <w:rPr>
          <w:rFonts w:ascii="Times New Roman" w:hAnsi="Times New Roman" w:cs="Times New Roman"/>
          <w:sz w:val="24"/>
        </w:rPr>
        <w:t xml:space="preserve">.: учебник для общеобразовательных учреждений /А.В. </w:t>
      </w:r>
      <w:proofErr w:type="spellStart"/>
      <w:r w:rsidRPr="00767F91">
        <w:rPr>
          <w:rFonts w:ascii="Times New Roman" w:hAnsi="Times New Roman" w:cs="Times New Roman"/>
          <w:sz w:val="24"/>
        </w:rPr>
        <w:t>Перышк</w:t>
      </w:r>
      <w:r w:rsidR="0065007F" w:rsidRPr="00767F91">
        <w:rPr>
          <w:rFonts w:ascii="Times New Roman" w:hAnsi="Times New Roman" w:cs="Times New Roman"/>
          <w:sz w:val="24"/>
        </w:rPr>
        <w:t>ин</w:t>
      </w:r>
      <w:proofErr w:type="spellEnd"/>
      <w:r w:rsidR="0065007F" w:rsidRPr="00767F91">
        <w:rPr>
          <w:rFonts w:ascii="Times New Roman" w:hAnsi="Times New Roman" w:cs="Times New Roman"/>
          <w:sz w:val="24"/>
        </w:rPr>
        <w:t>. – 12-е изд., М.: Дрофа, 2016</w:t>
      </w:r>
      <w:r w:rsidRPr="00767F91">
        <w:rPr>
          <w:rFonts w:ascii="Times New Roman" w:hAnsi="Times New Roman" w:cs="Times New Roman"/>
          <w:sz w:val="24"/>
        </w:rPr>
        <w:t>.</w:t>
      </w:r>
    </w:p>
    <w:p w:rsidR="00A43E08" w:rsidRPr="00767F91" w:rsidRDefault="00A43E08" w:rsidP="00A43E08">
      <w:pPr>
        <w:spacing w:line="240" w:lineRule="auto"/>
        <w:jc w:val="both"/>
        <w:rPr>
          <w:rFonts w:ascii="Times New Roman" w:hAnsi="Times New Roman" w:cs="Times New Roman"/>
          <w:sz w:val="24"/>
        </w:rPr>
      </w:pPr>
      <w:r w:rsidRPr="00767F91">
        <w:rPr>
          <w:rFonts w:ascii="Times New Roman" w:hAnsi="Times New Roman" w:cs="Times New Roman"/>
          <w:sz w:val="24"/>
        </w:rPr>
        <w:t xml:space="preserve">-   Сборник задач по физике для 7 – 9 классов образовательных   учреждений     /В. И. </w:t>
      </w:r>
      <w:proofErr w:type="spellStart"/>
      <w:r w:rsidRPr="00767F91">
        <w:rPr>
          <w:rFonts w:ascii="Times New Roman" w:hAnsi="Times New Roman" w:cs="Times New Roman"/>
          <w:sz w:val="24"/>
        </w:rPr>
        <w:t>Лукашик</w:t>
      </w:r>
      <w:proofErr w:type="spellEnd"/>
      <w:r w:rsidRPr="00767F91">
        <w:rPr>
          <w:rFonts w:ascii="Times New Roman" w:hAnsi="Times New Roman" w:cs="Times New Roman"/>
          <w:sz w:val="24"/>
        </w:rPr>
        <w:t xml:space="preserve">, Е.В. Иванова. – 25-е изд. – М.: Просвещение, 2011 </w:t>
      </w:r>
    </w:p>
    <w:p w:rsidR="00A43E08" w:rsidRPr="00767F91" w:rsidRDefault="00A43E08" w:rsidP="00A43E08">
      <w:pPr>
        <w:spacing w:line="240" w:lineRule="auto"/>
        <w:jc w:val="both"/>
        <w:rPr>
          <w:rFonts w:ascii="Times New Roman" w:hAnsi="Times New Roman" w:cs="Times New Roman"/>
          <w:sz w:val="24"/>
        </w:rPr>
      </w:pPr>
      <w:r w:rsidRPr="00767F91">
        <w:rPr>
          <w:rFonts w:ascii="Times New Roman" w:hAnsi="Times New Roman" w:cs="Times New Roman"/>
          <w:sz w:val="24"/>
        </w:rPr>
        <w:t xml:space="preserve">-   Сборник задач по физике: 7-9 </w:t>
      </w:r>
      <w:proofErr w:type="spellStart"/>
      <w:r w:rsidRPr="00767F91">
        <w:rPr>
          <w:rFonts w:ascii="Times New Roman" w:hAnsi="Times New Roman" w:cs="Times New Roman"/>
          <w:sz w:val="24"/>
        </w:rPr>
        <w:t>кл</w:t>
      </w:r>
      <w:proofErr w:type="spellEnd"/>
      <w:r w:rsidRPr="00767F91">
        <w:rPr>
          <w:rFonts w:ascii="Times New Roman" w:hAnsi="Times New Roman" w:cs="Times New Roman"/>
          <w:sz w:val="24"/>
        </w:rPr>
        <w:t xml:space="preserve">.: к учебникам А.В. </w:t>
      </w:r>
      <w:proofErr w:type="spellStart"/>
      <w:r w:rsidRPr="00767F91">
        <w:rPr>
          <w:rFonts w:ascii="Times New Roman" w:hAnsi="Times New Roman" w:cs="Times New Roman"/>
          <w:sz w:val="24"/>
        </w:rPr>
        <w:t>Перышкина</w:t>
      </w:r>
      <w:proofErr w:type="spellEnd"/>
      <w:r w:rsidRPr="00767F91">
        <w:rPr>
          <w:rFonts w:ascii="Times New Roman" w:hAnsi="Times New Roman" w:cs="Times New Roman"/>
          <w:sz w:val="24"/>
        </w:rPr>
        <w:t xml:space="preserve"> и др. «Физика. 7 класс», «Физика. 8 класс», «Физика. 9 класс»   /   А.В. </w:t>
      </w:r>
      <w:proofErr w:type="spellStart"/>
      <w:r w:rsidRPr="00767F91">
        <w:rPr>
          <w:rFonts w:ascii="Times New Roman" w:hAnsi="Times New Roman" w:cs="Times New Roman"/>
          <w:sz w:val="24"/>
        </w:rPr>
        <w:t>Пёрышкин</w:t>
      </w:r>
      <w:proofErr w:type="spellEnd"/>
      <w:r w:rsidRPr="00767F91">
        <w:rPr>
          <w:rFonts w:ascii="Times New Roman" w:hAnsi="Times New Roman" w:cs="Times New Roman"/>
          <w:sz w:val="24"/>
        </w:rPr>
        <w:t xml:space="preserve">;   Сост. Н.В. </w:t>
      </w:r>
      <w:proofErr w:type="spellStart"/>
      <w:r w:rsidRPr="00767F91">
        <w:rPr>
          <w:rFonts w:ascii="Times New Roman" w:hAnsi="Times New Roman" w:cs="Times New Roman"/>
          <w:sz w:val="24"/>
        </w:rPr>
        <w:t>Филонович</w:t>
      </w:r>
      <w:proofErr w:type="spellEnd"/>
      <w:r w:rsidRPr="00767F91">
        <w:rPr>
          <w:rFonts w:ascii="Times New Roman" w:hAnsi="Times New Roman" w:cs="Times New Roman"/>
          <w:sz w:val="24"/>
        </w:rPr>
        <w:t>. –  М.: Издательство «Экзамен», 2010.</w:t>
      </w:r>
    </w:p>
    <w:p w:rsidR="00A43E08" w:rsidRPr="00767F91" w:rsidRDefault="00A43E08" w:rsidP="00A43E08">
      <w:pPr>
        <w:spacing w:line="240" w:lineRule="auto"/>
        <w:jc w:val="both"/>
        <w:rPr>
          <w:rFonts w:ascii="Times New Roman" w:hAnsi="Times New Roman" w:cs="Times New Roman"/>
          <w:sz w:val="24"/>
        </w:rPr>
      </w:pPr>
      <w:r w:rsidRPr="00767F91">
        <w:rPr>
          <w:rFonts w:ascii="Times New Roman" w:hAnsi="Times New Roman" w:cs="Times New Roman"/>
          <w:sz w:val="24"/>
        </w:rPr>
        <w:t xml:space="preserve">-   Контрольные и самостоятельные работы по физике. 7 класс: к учебнику А.В. </w:t>
      </w:r>
      <w:proofErr w:type="spellStart"/>
      <w:r w:rsidRPr="00767F91">
        <w:rPr>
          <w:rFonts w:ascii="Times New Roman" w:hAnsi="Times New Roman" w:cs="Times New Roman"/>
          <w:sz w:val="24"/>
        </w:rPr>
        <w:t>Перышкина</w:t>
      </w:r>
      <w:proofErr w:type="spellEnd"/>
      <w:r w:rsidRPr="00767F91">
        <w:rPr>
          <w:rFonts w:ascii="Times New Roman" w:hAnsi="Times New Roman" w:cs="Times New Roman"/>
          <w:sz w:val="24"/>
        </w:rPr>
        <w:t xml:space="preserve"> «Физика. 7 класс» /О.И. </w:t>
      </w:r>
      <w:proofErr w:type="spellStart"/>
      <w:r w:rsidRPr="00767F91">
        <w:rPr>
          <w:rFonts w:ascii="Times New Roman" w:hAnsi="Times New Roman" w:cs="Times New Roman"/>
          <w:sz w:val="24"/>
        </w:rPr>
        <w:t>Громцева</w:t>
      </w:r>
      <w:proofErr w:type="spellEnd"/>
      <w:r w:rsidRPr="00767F91">
        <w:rPr>
          <w:rFonts w:ascii="Times New Roman" w:hAnsi="Times New Roman" w:cs="Times New Roman"/>
          <w:sz w:val="24"/>
        </w:rPr>
        <w:t>. – 2-е изд., - М.: Издательство «Экзамен», 2010.</w:t>
      </w:r>
    </w:p>
    <w:p w:rsidR="00A43E08" w:rsidRPr="00767F91" w:rsidRDefault="00A43E08" w:rsidP="00A43E08">
      <w:pPr>
        <w:spacing w:line="240" w:lineRule="auto"/>
        <w:jc w:val="both"/>
        <w:rPr>
          <w:rFonts w:ascii="Times New Roman" w:hAnsi="Times New Roman" w:cs="Times New Roman"/>
          <w:sz w:val="24"/>
          <w:szCs w:val="24"/>
        </w:rPr>
      </w:pPr>
      <w:r w:rsidRPr="00767F91">
        <w:rPr>
          <w:rFonts w:ascii="Times New Roman" w:hAnsi="Times New Roman" w:cs="Times New Roman"/>
          <w:sz w:val="24"/>
          <w:szCs w:val="24"/>
        </w:rPr>
        <w:t>Учебно-тематический план.</w:t>
      </w:r>
    </w:p>
    <w:tbl>
      <w:tblPr>
        <w:tblStyle w:val="ae"/>
        <w:tblW w:w="0" w:type="auto"/>
        <w:tblLook w:val="04A0" w:firstRow="1" w:lastRow="0" w:firstColumn="1" w:lastColumn="0" w:noHBand="0" w:noVBand="1"/>
      </w:tblPr>
      <w:tblGrid>
        <w:gridCol w:w="3768"/>
        <w:gridCol w:w="2294"/>
        <w:gridCol w:w="1843"/>
        <w:gridCol w:w="1949"/>
      </w:tblGrid>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Тема</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Количество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Количество контрольных работ</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Количество лабораторных работ</w:t>
            </w: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 Введение</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 часа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2. Первоначальные сведения о строении вещества</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6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 Взаимодействие тел</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20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6</w:t>
            </w: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4.Давление твердых тел, жидкостей и газов.</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19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w:t>
            </w: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 Работа и мощность. Энергия.</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15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w:t>
            </w: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Итоговое повторение</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 часа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Резерв</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 часа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Всего:</w:t>
            </w:r>
          </w:p>
        </w:tc>
        <w:tc>
          <w:tcPr>
            <w:tcW w:w="2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70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13</w:t>
            </w:r>
          </w:p>
        </w:tc>
      </w:tr>
    </w:tbl>
    <w:p w:rsidR="00A43E08" w:rsidRPr="00767F91" w:rsidRDefault="00A43E08" w:rsidP="00A43E08">
      <w:pPr>
        <w:spacing w:line="240" w:lineRule="auto"/>
        <w:jc w:val="both"/>
        <w:rPr>
          <w:rFonts w:ascii="Times New Roman" w:hAnsi="Times New Roman" w:cs="Times New Roman"/>
          <w:sz w:val="24"/>
          <w:szCs w:val="28"/>
        </w:rPr>
      </w:pPr>
    </w:p>
    <w:p w:rsidR="00A43E08" w:rsidRPr="00767F91" w:rsidRDefault="00A43E08" w:rsidP="00A43E08">
      <w:pPr>
        <w:pStyle w:val="6"/>
        <w:jc w:val="both"/>
        <w:rPr>
          <w:sz w:val="24"/>
          <w:szCs w:val="24"/>
        </w:rPr>
      </w:pPr>
      <w:r w:rsidRPr="00767F91">
        <w:rPr>
          <w:sz w:val="24"/>
          <w:szCs w:val="24"/>
        </w:rPr>
        <w:t>1. Введение (3 ч)</w:t>
      </w:r>
    </w:p>
    <w:p w:rsidR="00A43E08" w:rsidRPr="00767F91" w:rsidRDefault="00A43E08" w:rsidP="00A43E08">
      <w:pPr>
        <w:pStyle w:val="6"/>
        <w:jc w:val="both"/>
        <w:rPr>
          <w:b w:val="0"/>
          <w:sz w:val="24"/>
          <w:szCs w:val="24"/>
        </w:rPr>
      </w:pPr>
      <w:r w:rsidRPr="00767F91">
        <w:rPr>
          <w:b w:val="0"/>
          <w:spacing w:val="-3"/>
          <w:sz w:val="24"/>
          <w:szCs w:val="24"/>
        </w:rPr>
        <w:t>Что изучает физика. Физические явления. Наблю</w:t>
      </w:r>
      <w:r w:rsidRPr="00767F91">
        <w:rPr>
          <w:b w:val="0"/>
          <w:spacing w:val="-3"/>
          <w:sz w:val="24"/>
          <w:szCs w:val="24"/>
        </w:rPr>
        <w:softHyphen/>
      </w:r>
      <w:r w:rsidRPr="00767F91">
        <w:rPr>
          <w:b w:val="0"/>
          <w:spacing w:val="-1"/>
          <w:sz w:val="24"/>
          <w:szCs w:val="24"/>
        </w:rPr>
        <w:t xml:space="preserve">дения, опыты, измерения. Погрешности измерений. </w:t>
      </w:r>
      <w:r w:rsidRPr="00767F91">
        <w:rPr>
          <w:b w:val="0"/>
          <w:sz w:val="24"/>
          <w:szCs w:val="24"/>
        </w:rPr>
        <w:t>Физика и техника.</w:t>
      </w:r>
    </w:p>
    <w:p w:rsidR="00A43E08" w:rsidRPr="00767F91" w:rsidRDefault="00A43E08" w:rsidP="00A43E08">
      <w:pPr>
        <w:pStyle w:val="6"/>
        <w:jc w:val="both"/>
        <w:rPr>
          <w:b w:val="0"/>
          <w:sz w:val="24"/>
          <w:szCs w:val="24"/>
        </w:rPr>
      </w:pPr>
      <w:r w:rsidRPr="00767F91">
        <w:rPr>
          <w:b w:val="0"/>
          <w:iCs/>
          <w:sz w:val="24"/>
          <w:szCs w:val="24"/>
          <w:u w:val="single"/>
        </w:rPr>
        <w:t>Лабораторная работа:</w:t>
      </w:r>
      <w:r w:rsidRPr="00767F91">
        <w:rPr>
          <w:b w:val="0"/>
          <w:iCs/>
          <w:sz w:val="24"/>
          <w:szCs w:val="24"/>
        </w:rPr>
        <w:t xml:space="preserve"> 1. Определение цены деления измерительного прибора.</w:t>
      </w:r>
    </w:p>
    <w:p w:rsidR="00A43E08" w:rsidRPr="00767F91" w:rsidRDefault="00A43E08" w:rsidP="00A43E08">
      <w:pPr>
        <w:pStyle w:val="6"/>
        <w:jc w:val="both"/>
        <w:rPr>
          <w:sz w:val="24"/>
          <w:szCs w:val="24"/>
        </w:rPr>
      </w:pPr>
    </w:p>
    <w:p w:rsidR="00A43E08" w:rsidRPr="00767F91" w:rsidRDefault="00A43E08" w:rsidP="00A43E08">
      <w:pPr>
        <w:pStyle w:val="6"/>
        <w:jc w:val="both"/>
        <w:rPr>
          <w:sz w:val="24"/>
          <w:szCs w:val="24"/>
        </w:rPr>
      </w:pPr>
      <w:r w:rsidRPr="00767F91">
        <w:rPr>
          <w:sz w:val="24"/>
          <w:szCs w:val="24"/>
        </w:rPr>
        <w:t xml:space="preserve">2. </w:t>
      </w:r>
      <w:r w:rsidRPr="00767F91">
        <w:rPr>
          <w:iCs/>
          <w:sz w:val="24"/>
          <w:szCs w:val="24"/>
        </w:rPr>
        <w:t xml:space="preserve">Первоначальные </w:t>
      </w:r>
      <w:r w:rsidRPr="00767F91">
        <w:rPr>
          <w:sz w:val="24"/>
          <w:szCs w:val="24"/>
        </w:rPr>
        <w:t>сведения о строении вещества (6 ч)</w:t>
      </w:r>
    </w:p>
    <w:p w:rsidR="00A43E08" w:rsidRPr="00767F91" w:rsidRDefault="00A43E08" w:rsidP="00A43E08">
      <w:pPr>
        <w:pStyle w:val="6"/>
        <w:jc w:val="both"/>
        <w:rPr>
          <w:b w:val="0"/>
          <w:sz w:val="24"/>
          <w:szCs w:val="24"/>
        </w:rPr>
      </w:pPr>
      <w:r w:rsidRPr="00767F91">
        <w:rPr>
          <w:b w:val="0"/>
          <w:spacing w:val="-1"/>
          <w:sz w:val="24"/>
          <w:szCs w:val="24"/>
        </w:rPr>
        <w:t>Молекулы. Диффузия. Движение молекул. Броу</w:t>
      </w:r>
      <w:r w:rsidRPr="00767F91">
        <w:rPr>
          <w:b w:val="0"/>
          <w:spacing w:val="-1"/>
          <w:sz w:val="24"/>
          <w:szCs w:val="24"/>
        </w:rPr>
        <w:softHyphen/>
      </w:r>
      <w:r w:rsidRPr="00767F91">
        <w:rPr>
          <w:b w:val="0"/>
          <w:sz w:val="24"/>
          <w:szCs w:val="24"/>
        </w:rPr>
        <w:t>новское движение. Притяжение и отталкивание мо</w:t>
      </w:r>
      <w:r w:rsidRPr="00767F91">
        <w:rPr>
          <w:b w:val="0"/>
          <w:sz w:val="24"/>
          <w:szCs w:val="24"/>
        </w:rPr>
        <w:softHyphen/>
        <w:t>лекул. Различные состояния вещества и их объясне</w:t>
      </w:r>
      <w:r w:rsidRPr="00767F91">
        <w:rPr>
          <w:b w:val="0"/>
          <w:sz w:val="24"/>
          <w:szCs w:val="24"/>
        </w:rPr>
        <w:softHyphen/>
      </w:r>
      <w:r w:rsidRPr="00767F91">
        <w:rPr>
          <w:b w:val="0"/>
          <w:spacing w:val="-1"/>
          <w:sz w:val="24"/>
          <w:szCs w:val="24"/>
        </w:rPr>
        <w:t>ние на основе молекулярно-кинетических представ</w:t>
      </w:r>
      <w:r w:rsidRPr="00767F91">
        <w:rPr>
          <w:b w:val="0"/>
          <w:spacing w:val="-1"/>
          <w:sz w:val="24"/>
          <w:szCs w:val="24"/>
        </w:rPr>
        <w:softHyphen/>
      </w:r>
      <w:r w:rsidRPr="00767F91">
        <w:rPr>
          <w:b w:val="0"/>
          <w:sz w:val="24"/>
          <w:szCs w:val="24"/>
        </w:rPr>
        <w:t>лений.</w:t>
      </w:r>
    </w:p>
    <w:p w:rsidR="00A43E08" w:rsidRPr="00767F91" w:rsidRDefault="00A43E08" w:rsidP="00A43E08">
      <w:pPr>
        <w:pStyle w:val="6"/>
        <w:jc w:val="both"/>
        <w:rPr>
          <w:b w:val="0"/>
          <w:sz w:val="24"/>
          <w:szCs w:val="24"/>
        </w:rPr>
      </w:pPr>
      <w:r w:rsidRPr="00767F91">
        <w:rPr>
          <w:b w:val="0"/>
          <w:iCs/>
          <w:sz w:val="24"/>
          <w:szCs w:val="24"/>
          <w:u w:val="single"/>
        </w:rPr>
        <w:t>Лабораторная работа:</w:t>
      </w:r>
      <w:r w:rsidRPr="00767F91">
        <w:rPr>
          <w:b w:val="0"/>
          <w:iCs/>
          <w:sz w:val="24"/>
          <w:szCs w:val="24"/>
        </w:rPr>
        <w:t xml:space="preserve"> 2. Определе</w:t>
      </w:r>
      <w:r w:rsidRPr="00767F91">
        <w:rPr>
          <w:b w:val="0"/>
          <w:spacing w:val="-2"/>
          <w:sz w:val="24"/>
          <w:szCs w:val="24"/>
        </w:rPr>
        <w:t>ние размеров малых тел.</w:t>
      </w:r>
    </w:p>
    <w:p w:rsidR="00A43E08" w:rsidRPr="00767F91" w:rsidRDefault="00A43E08" w:rsidP="00A43E08">
      <w:pPr>
        <w:pStyle w:val="6"/>
        <w:jc w:val="both"/>
        <w:rPr>
          <w:spacing w:val="-5"/>
          <w:sz w:val="24"/>
          <w:szCs w:val="24"/>
        </w:rPr>
      </w:pPr>
      <w:r w:rsidRPr="00767F91">
        <w:rPr>
          <w:sz w:val="24"/>
          <w:szCs w:val="24"/>
        </w:rPr>
        <w:t>3.Взаимодействие тел (20 ч)</w:t>
      </w:r>
    </w:p>
    <w:p w:rsidR="00A43E08" w:rsidRPr="00767F91" w:rsidRDefault="00A43E08" w:rsidP="00A43E08">
      <w:pPr>
        <w:pStyle w:val="6"/>
        <w:jc w:val="both"/>
        <w:rPr>
          <w:b w:val="0"/>
          <w:sz w:val="24"/>
          <w:szCs w:val="24"/>
        </w:rPr>
      </w:pPr>
      <w:r w:rsidRPr="00767F91">
        <w:rPr>
          <w:b w:val="0"/>
          <w:spacing w:val="-2"/>
          <w:sz w:val="24"/>
          <w:szCs w:val="24"/>
        </w:rPr>
        <w:t xml:space="preserve">Механическое движение. Равномерное движение. </w:t>
      </w:r>
      <w:r w:rsidRPr="00767F91">
        <w:rPr>
          <w:b w:val="0"/>
          <w:spacing w:val="-4"/>
          <w:sz w:val="24"/>
          <w:szCs w:val="24"/>
        </w:rPr>
        <w:t xml:space="preserve">Скорость. Инерция. Взаимодействие тел. Масса тела. </w:t>
      </w:r>
      <w:r w:rsidRPr="00767F91">
        <w:rPr>
          <w:b w:val="0"/>
          <w:spacing w:val="-2"/>
          <w:sz w:val="24"/>
          <w:szCs w:val="24"/>
        </w:rPr>
        <w:t xml:space="preserve">Измерение массы тела с помощью весов. Плотность </w:t>
      </w:r>
      <w:r w:rsidRPr="00767F91">
        <w:rPr>
          <w:b w:val="0"/>
          <w:sz w:val="24"/>
          <w:szCs w:val="24"/>
        </w:rPr>
        <w:t>вещества.</w:t>
      </w:r>
    </w:p>
    <w:p w:rsidR="00A43E08" w:rsidRPr="00767F91" w:rsidRDefault="00A43E08" w:rsidP="00A43E08">
      <w:pPr>
        <w:pStyle w:val="6"/>
        <w:jc w:val="both"/>
        <w:rPr>
          <w:b w:val="0"/>
          <w:sz w:val="24"/>
          <w:szCs w:val="24"/>
        </w:rPr>
      </w:pPr>
      <w:r w:rsidRPr="00767F91">
        <w:rPr>
          <w:b w:val="0"/>
          <w:sz w:val="24"/>
          <w:szCs w:val="24"/>
        </w:rPr>
        <w:t>Явление тяготения. Сила тяжести. Сила, возни</w:t>
      </w:r>
      <w:r w:rsidRPr="00767F91">
        <w:rPr>
          <w:b w:val="0"/>
          <w:sz w:val="24"/>
          <w:szCs w:val="24"/>
        </w:rPr>
        <w:softHyphen/>
      </w:r>
      <w:r w:rsidRPr="00767F91">
        <w:rPr>
          <w:b w:val="0"/>
          <w:spacing w:val="-1"/>
          <w:sz w:val="24"/>
          <w:szCs w:val="24"/>
        </w:rPr>
        <w:t xml:space="preserve">кающая при деформации. </w:t>
      </w:r>
      <w:r w:rsidRPr="00767F91">
        <w:rPr>
          <w:b w:val="0"/>
          <w:iCs/>
          <w:spacing w:val="-1"/>
          <w:sz w:val="24"/>
          <w:szCs w:val="24"/>
        </w:rPr>
        <w:t xml:space="preserve">Вес тела. </w:t>
      </w:r>
      <w:r w:rsidRPr="00767F91">
        <w:rPr>
          <w:b w:val="0"/>
          <w:spacing w:val="-1"/>
          <w:sz w:val="24"/>
          <w:szCs w:val="24"/>
        </w:rPr>
        <w:t>Связь между си</w:t>
      </w:r>
      <w:r w:rsidRPr="00767F91">
        <w:rPr>
          <w:b w:val="0"/>
          <w:spacing w:val="-4"/>
          <w:sz w:val="24"/>
          <w:szCs w:val="24"/>
        </w:rPr>
        <w:t>лой тяжести и массой.</w:t>
      </w:r>
      <w:r w:rsidRPr="00767F91">
        <w:rPr>
          <w:b w:val="0"/>
          <w:sz w:val="24"/>
          <w:szCs w:val="24"/>
        </w:rPr>
        <w:t xml:space="preserve"> Упругая деформация. Закон Гука.</w:t>
      </w:r>
    </w:p>
    <w:p w:rsidR="00A43E08" w:rsidRPr="00767F91" w:rsidRDefault="00A43E08" w:rsidP="00A43E08">
      <w:pPr>
        <w:pStyle w:val="6"/>
        <w:jc w:val="both"/>
        <w:rPr>
          <w:b w:val="0"/>
          <w:sz w:val="24"/>
          <w:szCs w:val="24"/>
        </w:rPr>
      </w:pPr>
      <w:r w:rsidRPr="00767F91">
        <w:rPr>
          <w:b w:val="0"/>
          <w:spacing w:val="-1"/>
          <w:sz w:val="24"/>
          <w:szCs w:val="24"/>
        </w:rPr>
        <w:t xml:space="preserve">Динамометр.   Графическое   изображение   силы. </w:t>
      </w:r>
      <w:r w:rsidRPr="00767F91">
        <w:rPr>
          <w:b w:val="0"/>
          <w:spacing w:val="-2"/>
          <w:sz w:val="24"/>
          <w:szCs w:val="24"/>
        </w:rPr>
        <w:t xml:space="preserve">Сложение сил, действующих по одной </w:t>
      </w:r>
      <w:proofErr w:type="spellStart"/>
      <w:r w:rsidRPr="00767F91">
        <w:rPr>
          <w:b w:val="0"/>
          <w:spacing w:val="-2"/>
          <w:sz w:val="24"/>
          <w:szCs w:val="24"/>
        </w:rPr>
        <w:t>прямой.</w:t>
      </w:r>
      <w:r w:rsidRPr="00767F91">
        <w:rPr>
          <w:b w:val="0"/>
          <w:iCs/>
          <w:sz w:val="24"/>
          <w:szCs w:val="24"/>
        </w:rPr>
        <w:t>Центр</w:t>
      </w:r>
      <w:proofErr w:type="spellEnd"/>
      <w:r w:rsidRPr="00767F91">
        <w:rPr>
          <w:b w:val="0"/>
          <w:iCs/>
          <w:sz w:val="24"/>
          <w:szCs w:val="24"/>
        </w:rPr>
        <w:t xml:space="preserve"> тяжести тела.</w:t>
      </w:r>
    </w:p>
    <w:p w:rsidR="00A43E08" w:rsidRPr="00767F91" w:rsidRDefault="00A43E08" w:rsidP="00A43E08">
      <w:pPr>
        <w:pStyle w:val="6"/>
        <w:jc w:val="both"/>
        <w:rPr>
          <w:b w:val="0"/>
          <w:sz w:val="24"/>
          <w:szCs w:val="24"/>
        </w:rPr>
      </w:pPr>
      <w:r w:rsidRPr="00767F91">
        <w:rPr>
          <w:b w:val="0"/>
          <w:sz w:val="24"/>
          <w:szCs w:val="24"/>
        </w:rPr>
        <w:t>Трение. Сила трения. Трение скольжения, каче</w:t>
      </w:r>
      <w:r w:rsidRPr="00767F91">
        <w:rPr>
          <w:b w:val="0"/>
          <w:sz w:val="24"/>
          <w:szCs w:val="24"/>
        </w:rPr>
        <w:softHyphen/>
      </w:r>
      <w:r w:rsidRPr="00767F91">
        <w:rPr>
          <w:b w:val="0"/>
          <w:spacing w:val="-1"/>
          <w:sz w:val="24"/>
          <w:szCs w:val="24"/>
        </w:rPr>
        <w:t>ния, покоя. Подшипники.</w:t>
      </w:r>
    </w:p>
    <w:p w:rsidR="00A43E08" w:rsidRPr="00767F91" w:rsidRDefault="00A43E08" w:rsidP="00A43E08">
      <w:pPr>
        <w:pStyle w:val="6"/>
        <w:jc w:val="both"/>
        <w:rPr>
          <w:b w:val="0"/>
          <w:sz w:val="24"/>
          <w:szCs w:val="24"/>
          <w:u w:val="single"/>
        </w:rPr>
      </w:pPr>
      <w:r w:rsidRPr="00767F91">
        <w:rPr>
          <w:b w:val="0"/>
          <w:iCs/>
          <w:sz w:val="24"/>
          <w:szCs w:val="24"/>
          <w:u w:val="single"/>
        </w:rPr>
        <w:t>Лабораторные работы:</w:t>
      </w:r>
    </w:p>
    <w:p w:rsidR="00A43E08" w:rsidRPr="00767F91" w:rsidRDefault="00A43E08" w:rsidP="00A43E08">
      <w:pPr>
        <w:pStyle w:val="6"/>
        <w:jc w:val="both"/>
        <w:rPr>
          <w:b w:val="0"/>
          <w:spacing w:val="-4"/>
          <w:sz w:val="24"/>
          <w:szCs w:val="24"/>
        </w:rPr>
      </w:pPr>
      <w:r w:rsidRPr="00767F91">
        <w:rPr>
          <w:b w:val="0"/>
          <w:iCs/>
          <w:sz w:val="24"/>
          <w:szCs w:val="24"/>
        </w:rPr>
        <w:t xml:space="preserve">3. </w:t>
      </w:r>
      <w:r w:rsidRPr="00767F91">
        <w:rPr>
          <w:b w:val="0"/>
          <w:spacing w:val="-1"/>
          <w:sz w:val="24"/>
          <w:szCs w:val="24"/>
        </w:rPr>
        <w:t>Измерение массы тела на рычажных весах.</w:t>
      </w:r>
    </w:p>
    <w:p w:rsidR="00A43E08" w:rsidRPr="00767F91" w:rsidRDefault="00A43E08" w:rsidP="00A43E08">
      <w:pPr>
        <w:pStyle w:val="6"/>
        <w:jc w:val="both"/>
        <w:rPr>
          <w:b w:val="0"/>
          <w:spacing w:val="-8"/>
          <w:sz w:val="24"/>
          <w:szCs w:val="24"/>
        </w:rPr>
      </w:pPr>
      <w:r w:rsidRPr="00767F91">
        <w:rPr>
          <w:b w:val="0"/>
          <w:spacing w:val="-3"/>
          <w:sz w:val="24"/>
          <w:szCs w:val="24"/>
        </w:rPr>
        <w:t>4. Измерение объема тела.</w:t>
      </w:r>
    </w:p>
    <w:p w:rsidR="00A43E08" w:rsidRPr="00767F91" w:rsidRDefault="00A43E08" w:rsidP="00A43E08">
      <w:pPr>
        <w:pStyle w:val="6"/>
        <w:jc w:val="both"/>
        <w:rPr>
          <w:b w:val="0"/>
          <w:spacing w:val="-6"/>
          <w:sz w:val="24"/>
          <w:szCs w:val="24"/>
        </w:rPr>
      </w:pPr>
      <w:r w:rsidRPr="00767F91">
        <w:rPr>
          <w:b w:val="0"/>
          <w:spacing w:val="-2"/>
          <w:sz w:val="24"/>
          <w:szCs w:val="24"/>
        </w:rPr>
        <w:t>5. Определение плотности твердого тела.</w:t>
      </w:r>
    </w:p>
    <w:p w:rsidR="00A43E08" w:rsidRPr="00767F91" w:rsidRDefault="00A43E08" w:rsidP="00A43E08">
      <w:pPr>
        <w:pStyle w:val="6"/>
        <w:jc w:val="both"/>
        <w:rPr>
          <w:b w:val="0"/>
          <w:spacing w:val="-2"/>
          <w:sz w:val="24"/>
          <w:szCs w:val="24"/>
        </w:rPr>
      </w:pPr>
      <w:r w:rsidRPr="00767F91">
        <w:rPr>
          <w:b w:val="0"/>
          <w:spacing w:val="-2"/>
          <w:sz w:val="24"/>
          <w:szCs w:val="24"/>
        </w:rPr>
        <w:t xml:space="preserve">6. </w:t>
      </w:r>
      <w:proofErr w:type="spellStart"/>
      <w:r w:rsidRPr="00767F91">
        <w:rPr>
          <w:b w:val="0"/>
          <w:spacing w:val="-2"/>
          <w:sz w:val="24"/>
          <w:szCs w:val="24"/>
        </w:rPr>
        <w:t>Градуирование</w:t>
      </w:r>
      <w:proofErr w:type="spellEnd"/>
      <w:r w:rsidRPr="00767F91">
        <w:rPr>
          <w:b w:val="0"/>
          <w:spacing w:val="-2"/>
          <w:sz w:val="24"/>
          <w:szCs w:val="24"/>
        </w:rPr>
        <w:t xml:space="preserve"> пружины и измерение сил динамометром.</w:t>
      </w:r>
    </w:p>
    <w:p w:rsidR="00A43E08" w:rsidRPr="00767F91" w:rsidRDefault="00A43E08" w:rsidP="00A43E08">
      <w:pPr>
        <w:pStyle w:val="6"/>
        <w:jc w:val="both"/>
        <w:rPr>
          <w:sz w:val="24"/>
          <w:szCs w:val="24"/>
        </w:rPr>
      </w:pPr>
      <w:r w:rsidRPr="00767F91">
        <w:rPr>
          <w:spacing w:val="-5"/>
          <w:sz w:val="24"/>
          <w:szCs w:val="24"/>
        </w:rPr>
        <w:t>4.</w:t>
      </w:r>
      <w:r w:rsidRPr="00767F91">
        <w:rPr>
          <w:sz w:val="24"/>
          <w:szCs w:val="24"/>
        </w:rPr>
        <w:tab/>
        <w:t>Давление твердых тел, жидкостей и газов (19 ч)</w:t>
      </w:r>
    </w:p>
    <w:p w:rsidR="00A43E08" w:rsidRPr="00767F91" w:rsidRDefault="00A43E08" w:rsidP="00A43E08">
      <w:pPr>
        <w:pStyle w:val="6"/>
        <w:jc w:val="both"/>
        <w:rPr>
          <w:b w:val="0"/>
          <w:sz w:val="24"/>
          <w:szCs w:val="24"/>
        </w:rPr>
      </w:pPr>
      <w:r w:rsidRPr="00767F91">
        <w:rPr>
          <w:b w:val="0"/>
          <w:sz w:val="24"/>
          <w:szCs w:val="24"/>
        </w:rPr>
        <w:lastRenderedPageBreak/>
        <w:t>Давление. Давление твердых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A43E08" w:rsidRPr="00767F91" w:rsidRDefault="00A43E08" w:rsidP="00A43E08">
      <w:pPr>
        <w:pStyle w:val="6"/>
        <w:jc w:val="both"/>
        <w:rPr>
          <w:b w:val="0"/>
          <w:sz w:val="24"/>
          <w:szCs w:val="24"/>
        </w:rPr>
      </w:pPr>
      <w:r w:rsidRPr="00767F91">
        <w:rPr>
          <w:b w:val="0"/>
          <w:sz w:val="24"/>
          <w:szCs w:val="24"/>
        </w:rPr>
        <w:t>Атмосферное давление. Опыт Торричелли. Баро</w:t>
      </w:r>
      <w:r w:rsidRPr="00767F91">
        <w:rPr>
          <w:b w:val="0"/>
          <w:sz w:val="24"/>
          <w:szCs w:val="24"/>
        </w:rPr>
        <w:softHyphen/>
        <w:t>метр-анероид. Изменение атмосферного давления с высотой. Манометр. Насос.</w:t>
      </w:r>
    </w:p>
    <w:p w:rsidR="00A43E08" w:rsidRPr="00767F91" w:rsidRDefault="00A43E08" w:rsidP="00A43E08">
      <w:pPr>
        <w:pStyle w:val="6"/>
        <w:jc w:val="both"/>
        <w:rPr>
          <w:b w:val="0"/>
          <w:sz w:val="24"/>
          <w:szCs w:val="24"/>
        </w:rPr>
      </w:pPr>
      <w:r w:rsidRPr="00767F91">
        <w:rPr>
          <w:b w:val="0"/>
          <w:sz w:val="24"/>
          <w:szCs w:val="24"/>
        </w:rPr>
        <w:t>Архимедова сила. Условия плавания тел. Водный транспорт. Воздухоплавание.</w:t>
      </w:r>
    </w:p>
    <w:p w:rsidR="00A43E08" w:rsidRPr="00767F91" w:rsidRDefault="00A43E08" w:rsidP="00A43E08">
      <w:pPr>
        <w:pStyle w:val="6"/>
        <w:jc w:val="both"/>
        <w:rPr>
          <w:b w:val="0"/>
          <w:iCs/>
          <w:sz w:val="24"/>
          <w:szCs w:val="24"/>
          <w:u w:val="single"/>
        </w:rPr>
      </w:pPr>
      <w:r w:rsidRPr="00767F91">
        <w:rPr>
          <w:b w:val="0"/>
          <w:iCs/>
          <w:sz w:val="24"/>
          <w:szCs w:val="24"/>
          <w:u w:val="single"/>
        </w:rPr>
        <w:t>Лабораторные работы:</w:t>
      </w:r>
    </w:p>
    <w:p w:rsidR="00A43E08" w:rsidRPr="00767F91" w:rsidRDefault="00A43E08" w:rsidP="00A43E08">
      <w:pPr>
        <w:pStyle w:val="6"/>
        <w:jc w:val="both"/>
        <w:rPr>
          <w:b w:val="0"/>
          <w:sz w:val="24"/>
          <w:szCs w:val="24"/>
        </w:rPr>
      </w:pPr>
      <w:r w:rsidRPr="00767F91">
        <w:rPr>
          <w:b w:val="0"/>
          <w:sz w:val="24"/>
          <w:szCs w:val="24"/>
        </w:rPr>
        <w:t>7. Определение выталкивающей силы, действую</w:t>
      </w:r>
      <w:r w:rsidRPr="00767F91">
        <w:rPr>
          <w:b w:val="0"/>
          <w:sz w:val="24"/>
          <w:szCs w:val="24"/>
        </w:rPr>
        <w:softHyphen/>
        <w:t>щей на погруженное в жидкость тело.</w:t>
      </w:r>
    </w:p>
    <w:p w:rsidR="00A43E08" w:rsidRPr="00767F91" w:rsidRDefault="00A43E08" w:rsidP="00A43E08">
      <w:pPr>
        <w:pStyle w:val="6"/>
        <w:jc w:val="both"/>
        <w:rPr>
          <w:b w:val="0"/>
          <w:sz w:val="24"/>
          <w:szCs w:val="24"/>
        </w:rPr>
      </w:pPr>
      <w:r w:rsidRPr="00767F91">
        <w:rPr>
          <w:b w:val="0"/>
          <w:sz w:val="24"/>
          <w:szCs w:val="24"/>
        </w:rPr>
        <w:t>8. Выяснение условий плавания тела в жидкости.</w:t>
      </w:r>
    </w:p>
    <w:p w:rsidR="00A43E08" w:rsidRPr="00767F91" w:rsidRDefault="00A43E08" w:rsidP="00A43E08">
      <w:pPr>
        <w:pStyle w:val="6"/>
        <w:jc w:val="both"/>
        <w:rPr>
          <w:sz w:val="24"/>
          <w:szCs w:val="24"/>
        </w:rPr>
      </w:pPr>
      <w:r w:rsidRPr="00767F91">
        <w:rPr>
          <w:spacing w:val="-14"/>
          <w:sz w:val="24"/>
          <w:szCs w:val="24"/>
        </w:rPr>
        <w:t>5.</w:t>
      </w:r>
      <w:r w:rsidRPr="00767F91">
        <w:rPr>
          <w:sz w:val="24"/>
          <w:szCs w:val="24"/>
        </w:rPr>
        <w:tab/>
        <w:t>Работа и мощность. Энергия (15 ч)</w:t>
      </w:r>
    </w:p>
    <w:p w:rsidR="00A43E08" w:rsidRPr="00767F91" w:rsidRDefault="00A43E08" w:rsidP="00A43E08">
      <w:pPr>
        <w:pStyle w:val="6"/>
        <w:jc w:val="both"/>
        <w:rPr>
          <w:b w:val="0"/>
          <w:sz w:val="24"/>
          <w:szCs w:val="24"/>
        </w:rPr>
      </w:pPr>
      <w:r w:rsidRPr="00767F91">
        <w:rPr>
          <w:b w:val="0"/>
          <w:sz w:val="24"/>
          <w:szCs w:val="24"/>
        </w:rPr>
        <w:t>Работа силы, действующей по направлению дви</w:t>
      </w:r>
      <w:r w:rsidRPr="00767F91">
        <w:rPr>
          <w:b w:val="0"/>
          <w:sz w:val="24"/>
          <w:szCs w:val="24"/>
        </w:rPr>
        <w:softHyphen/>
        <w:t>жения тела. Мощность. Простые механизмы. Усло</w:t>
      </w:r>
      <w:r w:rsidRPr="00767F91">
        <w:rPr>
          <w:b w:val="0"/>
          <w:sz w:val="24"/>
          <w:szCs w:val="24"/>
        </w:rPr>
        <w:softHyphen/>
        <w:t>вия равновесия рычага. Момент силы. Равновесие те</w:t>
      </w:r>
      <w:r w:rsidRPr="00767F91">
        <w:rPr>
          <w:b w:val="0"/>
          <w:sz w:val="24"/>
          <w:szCs w:val="24"/>
        </w:rPr>
        <w:softHyphen/>
        <w:t>ла с закрепленной осью вращения. Виды равновесия.</w:t>
      </w:r>
    </w:p>
    <w:p w:rsidR="00A43E08" w:rsidRPr="00767F91" w:rsidRDefault="00A43E08" w:rsidP="00A43E08">
      <w:pPr>
        <w:pStyle w:val="6"/>
        <w:jc w:val="both"/>
        <w:rPr>
          <w:b w:val="0"/>
          <w:sz w:val="24"/>
          <w:szCs w:val="24"/>
        </w:rPr>
      </w:pPr>
      <w:r w:rsidRPr="00767F91">
        <w:rPr>
          <w:b w:val="0"/>
          <w:sz w:val="24"/>
          <w:szCs w:val="24"/>
        </w:rPr>
        <w:t>«Золотое правило» механики. КПД механизма.</w:t>
      </w:r>
    </w:p>
    <w:p w:rsidR="00A43E08" w:rsidRPr="00767F91" w:rsidRDefault="00A43E08" w:rsidP="00A43E08">
      <w:pPr>
        <w:pStyle w:val="6"/>
        <w:jc w:val="both"/>
        <w:rPr>
          <w:b w:val="0"/>
          <w:sz w:val="24"/>
          <w:szCs w:val="24"/>
        </w:rPr>
      </w:pPr>
      <w:r w:rsidRPr="00767F91">
        <w:rPr>
          <w:b w:val="0"/>
          <w:sz w:val="24"/>
          <w:szCs w:val="24"/>
        </w:rPr>
        <w:t>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w:t>
      </w:r>
      <w:r w:rsidRPr="00767F91">
        <w:rPr>
          <w:b w:val="0"/>
          <w:sz w:val="24"/>
          <w:szCs w:val="24"/>
        </w:rPr>
        <w:softHyphen/>
        <w:t>гии. Энергия рек и ветра.</w:t>
      </w:r>
    </w:p>
    <w:p w:rsidR="00A43E08" w:rsidRPr="00767F91" w:rsidRDefault="00A43E08" w:rsidP="00A43E08">
      <w:pPr>
        <w:pStyle w:val="6"/>
        <w:jc w:val="both"/>
        <w:rPr>
          <w:b w:val="0"/>
          <w:iCs/>
          <w:sz w:val="24"/>
          <w:szCs w:val="24"/>
          <w:u w:val="single"/>
        </w:rPr>
      </w:pPr>
      <w:r w:rsidRPr="00767F91">
        <w:rPr>
          <w:b w:val="0"/>
          <w:iCs/>
          <w:sz w:val="24"/>
          <w:szCs w:val="24"/>
          <w:u w:val="single"/>
        </w:rPr>
        <w:t>Лабораторные работы:</w:t>
      </w:r>
    </w:p>
    <w:p w:rsidR="00A43E08" w:rsidRPr="00767F91" w:rsidRDefault="00A43E08" w:rsidP="00A43E08">
      <w:pPr>
        <w:pStyle w:val="6"/>
        <w:jc w:val="both"/>
        <w:rPr>
          <w:b w:val="0"/>
          <w:sz w:val="24"/>
          <w:szCs w:val="24"/>
        </w:rPr>
      </w:pPr>
      <w:r w:rsidRPr="00767F91">
        <w:rPr>
          <w:b w:val="0"/>
          <w:sz w:val="24"/>
          <w:szCs w:val="24"/>
        </w:rPr>
        <w:t>9. Выяснение условия равновесия рычага.</w:t>
      </w:r>
    </w:p>
    <w:p w:rsidR="00A43E08" w:rsidRPr="00767F91" w:rsidRDefault="00A43E08" w:rsidP="00A43E08">
      <w:pPr>
        <w:pStyle w:val="6"/>
        <w:jc w:val="both"/>
        <w:rPr>
          <w:b w:val="0"/>
          <w:sz w:val="24"/>
          <w:szCs w:val="24"/>
        </w:rPr>
      </w:pPr>
      <w:r w:rsidRPr="00767F91">
        <w:rPr>
          <w:b w:val="0"/>
          <w:sz w:val="24"/>
          <w:szCs w:val="24"/>
        </w:rPr>
        <w:t>10. Определение КПД при подъеме тела по наклон</w:t>
      </w:r>
      <w:r w:rsidRPr="00767F91">
        <w:rPr>
          <w:b w:val="0"/>
          <w:sz w:val="24"/>
          <w:szCs w:val="24"/>
        </w:rPr>
        <w:softHyphen/>
        <w:t>ной плоскости.</w:t>
      </w:r>
    </w:p>
    <w:p w:rsidR="00A43E08" w:rsidRPr="00767F91" w:rsidRDefault="00A43E08" w:rsidP="00A43E08">
      <w:pPr>
        <w:pStyle w:val="ab"/>
        <w:spacing w:line="240" w:lineRule="auto"/>
        <w:ind w:left="0"/>
        <w:jc w:val="both"/>
        <w:rPr>
          <w:rFonts w:ascii="Times New Roman" w:hAnsi="Times New Roman" w:cs="Times New Roman"/>
          <w:b/>
          <w:bCs/>
          <w:sz w:val="24"/>
          <w:szCs w:val="24"/>
        </w:rPr>
      </w:pPr>
      <w:r w:rsidRPr="00767F91">
        <w:rPr>
          <w:rFonts w:ascii="Times New Roman" w:hAnsi="Times New Roman" w:cs="Times New Roman"/>
          <w:b/>
          <w:bCs/>
          <w:sz w:val="24"/>
          <w:szCs w:val="24"/>
        </w:rPr>
        <w:t>6. Резервное время (7 часов)</w:t>
      </w:r>
    </w:p>
    <w:p w:rsidR="00A43E08" w:rsidRPr="00767F91" w:rsidRDefault="00A43E08" w:rsidP="00A43E08">
      <w:pPr>
        <w:pStyle w:val="ab"/>
        <w:spacing w:line="240" w:lineRule="auto"/>
        <w:ind w:left="0"/>
        <w:contextualSpacing/>
        <w:jc w:val="both"/>
        <w:rPr>
          <w:rFonts w:ascii="Times New Roman" w:hAnsi="Times New Roman" w:cs="Times New Roman"/>
          <w:bCs/>
          <w:sz w:val="24"/>
          <w:szCs w:val="24"/>
        </w:rPr>
      </w:pPr>
      <w:r w:rsidRPr="00767F91">
        <w:rPr>
          <w:rFonts w:ascii="Times New Roman" w:hAnsi="Times New Roman" w:cs="Times New Roman"/>
          <w:bCs/>
          <w:sz w:val="24"/>
          <w:szCs w:val="24"/>
        </w:rPr>
        <w:t>Итоговое повторение – 3 часа</w:t>
      </w:r>
    </w:p>
    <w:p w:rsidR="00A43E08" w:rsidRPr="00767F91" w:rsidRDefault="00A43E08" w:rsidP="00A43E08">
      <w:pPr>
        <w:pStyle w:val="ab"/>
        <w:spacing w:line="240" w:lineRule="auto"/>
        <w:ind w:left="0"/>
        <w:contextualSpacing/>
        <w:jc w:val="both"/>
        <w:rPr>
          <w:rFonts w:ascii="Times New Roman" w:hAnsi="Times New Roman" w:cs="Times New Roman"/>
          <w:bCs/>
          <w:sz w:val="24"/>
          <w:szCs w:val="24"/>
        </w:rPr>
      </w:pPr>
      <w:r w:rsidRPr="00767F91">
        <w:rPr>
          <w:rFonts w:ascii="Times New Roman" w:hAnsi="Times New Roman" w:cs="Times New Roman"/>
          <w:bCs/>
          <w:sz w:val="24"/>
          <w:szCs w:val="24"/>
        </w:rPr>
        <w:t>Итоговая контрольная работа – 1 час</w:t>
      </w:r>
    </w:p>
    <w:p w:rsidR="00A43E08" w:rsidRPr="00767F91" w:rsidRDefault="00A43E08" w:rsidP="00A43E08">
      <w:pPr>
        <w:pStyle w:val="ab"/>
        <w:spacing w:line="240" w:lineRule="auto"/>
        <w:ind w:left="0"/>
        <w:contextualSpacing/>
        <w:jc w:val="both"/>
        <w:rPr>
          <w:rFonts w:ascii="Times New Roman" w:hAnsi="Times New Roman" w:cs="Times New Roman"/>
          <w:bCs/>
          <w:sz w:val="24"/>
          <w:szCs w:val="24"/>
        </w:rPr>
      </w:pPr>
      <w:r w:rsidRPr="00767F91">
        <w:rPr>
          <w:rFonts w:ascii="Times New Roman" w:hAnsi="Times New Roman" w:cs="Times New Roman"/>
          <w:bCs/>
          <w:sz w:val="24"/>
          <w:szCs w:val="24"/>
        </w:rPr>
        <w:t>Резерв – 3 часа.</w:t>
      </w: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after="0" w:line="240" w:lineRule="auto"/>
        <w:rPr>
          <w:rFonts w:ascii="Times New Roman" w:hAnsi="Times New Roman" w:cs="Times New Roman"/>
          <w:sz w:val="24"/>
          <w:szCs w:val="24"/>
        </w:rPr>
        <w:sectPr w:rsidR="00A43E08" w:rsidRPr="00767F91">
          <w:pgSz w:w="11906" w:h="16838"/>
          <w:pgMar w:top="1134" w:right="1134" w:bottom="1134" w:left="1134" w:header="709" w:footer="709" w:gutter="0"/>
          <w:pgNumType w:start="2"/>
          <w:cols w:space="720"/>
        </w:sectPr>
      </w:pPr>
    </w:p>
    <w:p w:rsidR="00A43E08" w:rsidRPr="00767F91" w:rsidRDefault="00156DA3" w:rsidP="00A43E08">
      <w:pPr>
        <w:spacing w:line="240" w:lineRule="auto"/>
        <w:jc w:val="center"/>
        <w:rPr>
          <w:rFonts w:ascii="Times New Roman" w:hAnsi="Times New Roman" w:cs="Times New Roman"/>
          <w:sz w:val="24"/>
          <w:szCs w:val="28"/>
          <w:u w:val="single"/>
        </w:rPr>
      </w:pPr>
      <w:r w:rsidRPr="00767F91">
        <w:rPr>
          <w:rFonts w:ascii="Times New Roman" w:hAnsi="Times New Roman" w:cs="Times New Roman"/>
          <w:sz w:val="24"/>
          <w:szCs w:val="28"/>
          <w:u w:val="single"/>
        </w:rPr>
        <w:lastRenderedPageBreak/>
        <w:t>3</w:t>
      </w:r>
      <w:r w:rsidR="00A43E08" w:rsidRPr="00767F91">
        <w:rPr>
          <w:rFonts w:ascii="Times New Roman" w:hAnsi="Times New Roman" w:cs="Times New Roman"/>
          <w:sz w:val="24"/>
          <w:szCs w:val="28"/>
          <w:u w:val="single"/>
        </w:rPr>
        <w:t>. КАЛЕНДАРНО-ТЕМАТИЧЕСКОЕ ПЛАНИРОВАНИЕ.</w:t>
      </w:r>
    </w:p>
    <w:p w:rsidR="00A43E08" w:rsidRPr="00767F91" w:rsidRDefault="00A43E08" w:rsidP="00A43E08">
      <w:pPr>
        <w:spacing w:line="240" w:lineRule="auto"/>
        <w:jc w:val="center"/>
        <w:rPr>
          <w:rFonts w:ascii="Times New Roman" w:hAnsi="Times New Roman" w:cs="Times New Roman"/>
          <w:b/>
          <w:sz w:val="24"/>
          <w:szCs w:val="28"/>
          <w:u w:val="single"/>
        </w:rPr>
      </w:pPr>
    </w:p>
    <w:tbl>
      <w:tblPr>
        <w:tblStyle w:val="ae"/>
        <w:tblW w:w="0" w:type="auto"/>
        <w:tblLayout w:type="fixed"/>
        <w:tblLook w:val="04A0" w:firstRow="1" w:lastRow="0" w:firstColumn="1" w:lastColumn="0" w:noHBand="0" w:noVBand="1"/>
      </w:tblPr>
      <w:tblGrid>
        <w:gridCol w:w="763"/>
        <w:gridCol w:w="2553"/>
        <w:gridCol w:w="945"/>
        <w:gridCol w:w="2246"/>
        <w:gridCol w:w="1823"/>
        <w:gridCol w:w="1259"/>
        <w:gridCol w:w="2057"/>
        <w:gridCol w:w="1394"/>
        <w:gridCol w:w="873"/>
        <w:gridCol w:w="873"/>
      </w:tblGrid>
      <w:tr w:rsidR="00A43E08" w:rsidRPr="00767F91" w:rsidTr="00A43E08">
        <w:trPr>
          <w:trHeight w:val="278"/>
        </w:trPr>
        <w:tc>
          <w:tcPr>
            <w:tcW w:w="7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 п/п</w:t>
            </w:r>
          </w:p>
        </w:tc>
        <w:tc>
          <w:tcPr>
            <w:tcW w:w="2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lang w:val="en-US"/>
              </w:rPr>
            </w:pPr>
            <w:r w:rsidRPr="00767F91">
              <w:rPr>
                <w:rFonts w:ascii="Times New Roman" w:hAnsi="Times New Roman" w:cs="Times New Roman"/>
                <w:b/>
                <w:sz w:val="24"/>
                <w:szCs w:val="24"/>
              </w:rPr>
              <w:t>Тема урока</w:t>
            </w:r>
          </w:p>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НРЭО</w:t>
            </w:r>
          </w:p>
        </w:tc>
        <w:tc>
          <w:tcPr>
            <w:tcW w:w="9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Тип урока</w:t>
            </w:r>
          </w:p>
        </w:tc>
        <w:tc>
          <w:tcPr>
            <w:tcW w:w="2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Элементы содержания</w:t>
            </w:r>
          </w:p>
        </w:tc>
        <w:tc>
          <w:tcPr>
            <w:tcW w:w="1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Вид деятельности</w:t>
            </w:r>
          </w:p>
        </w:tc>
        <w:tc>
          <w:tcPr>
            <w:tcW w:w="12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Форма контроля</w:t>
            </w:r>
          </w:p>
        </w:tc>
        <w:tc>
          <w:tcPr>
            <w:tcW w:w="2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Оборудование</w:t>
            </w:r>
          </w:p>
        </w:tc>
        <w:tc>
          <w:tcPr>
            <w:tcW w:w="1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Домашнее</w:t>
            </w:r>
          </w:p>
          <w:p w:rsidR="00A43E08" w:rsidRPr="00767F91" w:rsidRDefault="00A43E08">
            <w:pPr>
              <w:contextualSpacing/>
              <w:jc w:val="center"/>
              <w:rPr>
                <w:rFonts w:ascii="Times New Roman" w:hAnsi="Times New Roman" w:cs="Times New Roman"/>
                <w:sz w:val="24"/>
              </w:rPr>
            </w:pPr>
            <w:r w:rsidRPr="00767F91">
              <w:rPr>
                <w:rFonts w:ascii="Times New Roman" w:hAnsi="Times New Roman" w:cs="Times New Roman"/>
                <w:b/>
                <w:sz w:val="24"/>
                <w:szCs w:val="24"/>
              </w:rPr>
              <w:t>задание</w:t>
            </w:r>
          </w:p>
        </w:tc>
        <w:tc>
          <w:tcPr>
            <w:tcW w:w="17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Дата проведения</w:t>
            </w:r>
          </w:p>
        </w:tc>
      </w:tr>
      <w:tr w:rsidR="00A43E08" w:rsidRPr="00767F91" w:rsidTr="00A43E08">
        <w:trPr>
          <w:trHeight w:val="160"/>
        </w:trPr>
        <w:tc>
          <w:tcPr>
            <w:tcW w:w="14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9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1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1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план</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факт</w:t>
            </w:r>
          </w:p>
        </w:tc>
      </w:tr>
      <w:tr w:rsidR="00A43E08" w:rsidRPr="00767F91" w:rsidTr="00A43E08">
        <w:trPr>
          <w:trHeight w:val="160"/>
        </w:trPr>
        <w:tc>
          <w:tcPr>
            <w:tcW w:w="14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9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1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b/>
                <w:sz w:val="24"/>
                <w:szCs w:val="24"/>
              </w:rPr>
            </w:pPr>
          </w:p>
        </w:tc>
        <w:tc>
          <w:tcPr>
            <w:tcW w:w="1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center"/>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center"/>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jc w:val="center"/>
              <w:rPr>
                <w:rFonts w:ascii="Times New Roman" w:hAnsi="Times New Roman" w:cs="Times New Roman"/>
                <w:b/>
                <w:sz w:val="24"/>
                <w:szCs w:val="24"/>
              </w:rPr>
            </w:pPr>
            <w:proofErr w:type="spellStart"/>
            <w:r w:rsidRPr="00767F91">
              <w:rPr>
                <w:rFonts w:ascii="Times New Roman" w:hAnsi="Times New Roman" w:cs="Times New Roman"/>
                <w:b/>
                <w:sz w:val="24"/>
                <w:szCs w:val="24"/>
              </w:rPr>
              <w:t>Iчетверть</w:t>
            </w:r>
            <w:proofErr w:type="spellEnd"/>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jc w:val="center"/>
              <w:rPr>
                <w:rFonts w:ascii="Times New Roman" w:hAnsi="Times New Roman" w:cs="Times New Roman"/>
                <w:b/>
                <w:sz w:val="24"/>
                <w:szCs w:val="24"/>
              </w:rPr>
            </w:pPr>
            <w:r w:rsidRPr="00767F91">
              <w:rPr>
                <w:rFonts w:ascii="Times New Roman" w:hAnsi="Times New Roman" w:cs="Times New Roman"/>
                <w:b/>
                <w:sz w:val="24"/>
                <w:szCs w:val="24"/>
              </w:rPr>
              <w:t>1.Введение (3 часа)</w:t>
            </w: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Техника безопасности в кабинете физики.</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Что изучает физика.</w:t>
            </w: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Т-1</w:t>
            </w: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УИНМ</w:t>
            </w:r>
          </w:p>
        </w:tc>
        <w:tc>
          <w:tcPr>
            <w:tcW w:w="2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Физика – наука о природе. Наблюдение и описание физических явлений. Физические приборы. Физические величины и их измерение. Международная система единиц. Физический эксперимент и теория. Физика и техника.</w:t>
            </w:r>
          </w:p>
        </w:tc>
        <w:tc>
          <w:tcPr>
            <w:tcW w:w="1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Наблюдать и описывать физические явления.</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rPr>
              <w:t>Высказывать предположения – гипотезы.</w:t>
            </w:r>
          </w:p>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Измерять расстояния и промежутки времени. Определять цену деления шкалы прибора.</w:t>
            </w:r>
          </w:p>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Определять цену деления шкалы прибора.</w:t>
            </w: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ФО</w:t>
            </w:r>
          </w:p>
        </w:tc>
        <w:tc>
          <w:tcPr>
            <w:tcW w:w="2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rPr>
                <w:rFonts w:ascii="Times New Roman" w:hAnsi="Times New Roman" w:cs="Times New Roman"/>
                <w:sz w:val="24"/>
              </w:rPr>
            </w:pPr>
            <w:r w:rsidRPr="00767F91">
              <w:rPr>
                <w:rFonts w:ascii="Times New Roman" w:hAnsi="Times New Roman" w:cs="Times New Roman"/>
                <w:sz w:val="24"/>
              </w:rPr>
              <w:t>Демонстрация примеров механических, электрических, тепловых, магнитных и световых явлений.</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rPr>
              <w:t>Демонстрационные и лабораторные измерительные приборы.</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§1,2,3</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 №12</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rPr>
                <w:rFonts w:ascii="Times New Roman" w:hAnsi="Times New Roman" w:cs="Times New Roman"/>
                <w:sz w:val="24"/>
                <w:szCs w:val="24"/>
              </w:rPr>
            </w:pPr>
          </w:p>
        </w:tc>
      </w:tr>
      <w:tr w:rsidR="00A43E08" w:rsidRPr="00767F91" w:rsidTr="00A43E08">
        <w:trPr>
          <w:trHeight w:val="828"/>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u w:val="single"/>
              </w:rPr>
            </w:pPr>
            <w:r w:rsidRPr="00767F91">
              <w:rPr>
                <w:rFonts w:ascii="Times New Roman" w:hAnsi="Times New Roman" w:cs="Times New Roman"/>
                <w:sz w:val="24"/>
                <w:szCs w:val="24"/>
                <w:u w:val="single"/>
              </w:rPr>
              <w:t>Физические величины и их измерение с учётом абсолютной погрешности.</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мин)Т-1</w:t>
            </w: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§4,5,6(в)</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Упр. 1</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 №17, 20</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u w:val="single"/>
              </w:rPr>
              <w:t>Л.р.№1</w:t>
            </w:r>
            <w:r w:rsidRPr="00767F91">
              <w:rPr>
                <w:rFonts w:ascii="Times New Roman" w:hAnsi="Times New Roman" w:cs="Times New Roman"/>
                <w:sz w:val="24"/>
                <w:szCs w:val="24"/>
              </w:rPr>
              <w:t xml:space="preserve"> «Определение цены деления измерительного прибора».</w:t>
            </w: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Т-1</w:t>
            </w: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6DA3" w:rsidRPr="00767F91" w:rsidRDefault="00156DA3" w:rsidP="00156DA3">
            <w:pPr>
              <w:pStyle w:val="6"/>
              <w:jc w:val="both"/>
              <w:outlineLvl w:val="5"/>
              <w:rPr>
                <w:sz w:val="24"/>
                <w:szCs w:val="24"/>
              </w:rPr>
            </w:pPr>
            <w:r w:rsidRPr="00767F91">
              <w:rPr>
                <w:iCs/>
                <w:sz w:val="24"/>
                <w:szCs w:val="24"/>
              </w:rPr>
              <w:t xml:space="preserve">                                                                   </w:t>
            </w:r>
            <w:r w:rsidR="008E6E99" w:rsidRPr="00767F91">
              <w:rPr>
                <w:iCs/>
                <w:sz w:val="24"/>
                <w:szCs w:val="24"/>
              </w:rPr>
              <w:t>2.</w:t>
            </w:r>
            <w:r w:rsidRPr="00767F91">
              <w:rPr>
                <w:iCs/>
                <w:sz w:val="24"/>
                <w:szCs w:val="24"/>
              </w:rPr>
              <w:t xml:space="preserve">Первоначальные </w:t>
            </w:r>
            <w:r w:rsidRPr="00767F91">
              <w:rPr>
                <w:sz w:val="24"/>
                <w:szCs w:val="24"/>
              </w:rPr>
              <w:t>сведения о строении вещества (6 ч)</w:t>
            </w:r>
          </w:p>
          <w:p w:rsidR="00A43E08" w:rsidRPr="00767F91" w:rsidRDefault="00A43E08">
            <w:pPr>
              <w:contextualSpacing/>
              <w:jc w:val="center"/>
              <w:rPr>
                <w:rFonts w:ascii="Times New Roman" w:hAnsi="Times New Roman" w:cs="Times New Roman"/>
                <w:b/>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4/1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Строение вещества. Молекулы.</w:t>
            </w:r>
          </w:p>
          <w:p w:rsidR="00A43E08" w:rsidRPr="00767F91" w:rsidRDefault="00A43E08">
            <w:pPr>
              <w:contextualSpacing/>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 xml:space="preserve">Атомное строение вещества.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Знать/понимать смысл понятий: вещество, атом, молекула.</w:t>
            </w:r>
          </w:p>
          <w:p w:rsidR="00A43E08" w:rsidRPr="00767F91" w:rsidRDefault="00A43E08">
            <w:pPr>
              <w:contextualSpacing/>
              <w:rPr>
                <w:rFonts w:ascii="Times New Roman" w:hAnsi="Times New Roman" w:cs="Times New Roman"/>
                <w:sz w:val="24"/>
                <w:szCs w:val="20"/>
              </w:rPr>
            </w:pPr>
          </w:p>
          <w:p w:rsidR="00A43E08" w:rsidRPr="00767F91" w:rsidRDefault="00A43E08">
            <w:pPr>
              <w:contextualSpacing/>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§7,8</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Л.№53,54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u w:val="single"/>
              </w:rPr>
              <w:t>Л.р.№2</w:t>
            </w:r>
            <w:r w:rsidRPr="00767F91">
              <w:rPr>
                <w:rFonts w:ascii="Times New Roman" w:hAnsi="Times New Roman" w:cs="Times New Roman"/>
                <w:sz w:val="24"/>
                <w:szCs w:val="24"/>
              </w:rPr>
              <w:t xml:space="preserve"> «Определение размеров малых тел».</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Уметь использовать измерительные приборы для определения размеров тел, выражать результаты измерений в СИ.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Модели атомов и молекул, таблицы, лабораторное оборудование: набор тел малых размеров, измерительные линейки, иголки.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 №23,24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Диффузия в газах, жидкостях и твердых телах.</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Диффузия. Тепловое движение атомов и молекул. Броуновское движение.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Наблюдать и объяснять явление диффузии.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ОК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Демонстрация диффузии в газах и жидкостях.</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§9</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Зад. 2(1)</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 xml:space="preserve">Л. №66 </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7/4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Взаимодействие молекул.</w:t>
            </w: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Взаимодействие частиц вещества.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Выполнять опыты по обнаружению действия сил молекулярного притяжения.</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pStyle w:val="1"/>
              <w:spacing w:line="240" w:lineRule="auto"/>
              <w:ind w:firstLine="0"/>
              <w:jc w:val="left"/>
              <w:rPr>
                <w:rFonts w:ascii="Times New Roman" w:hAnsi="Times New Roman"/>
                <w:b w:val="0"/>
                <w:i w:val="0"/>
                <w:sz w:val="24"/>
              </w:rPr>
            </w:pPr>
            <w:r w:rsidRPr="00767F91">
              <w:rPr>
                <w:rFonts w:ascii="Times New Roman" w:hAnsi="Times New Roman"/>
                <w:b w:val="0"/>
                <w:i w:val="0"/>
                <w:sz w:val="24"/>
              </w:rPr>
              <w:t>Разламывание хрупкого тела, попытка со</w:t>
            </w:r>
            <w:r w:rsidRPr="00767F91">
              <w:rPr>
                <w:rFonts w:ascii="Times New Roman" w:hAnsi="Times New Roman"/>
                <w:b w:val="0"/>
                <w:i w:val="0"/>
                <w:sz w:val="24"/>
              </w:rPr>
              <w:softHyphen/>
              <w:t xml:space="preserve">единения его частей; сваривание в пламени спиртовки или горелки двух стеклянных палочек; сжатие </w:t>
            </w:r>
            <w:r w:rsidRPr="00767F91">
              <w:rPr>
                <w:rFonts w:ascii="Times New Roman" w:hAnsi="Times New Roman"/>
                <w:b w:val="0"/>
                <w:i w:val="0"/>
                <w:sz w:val="24"/>
              </w:rPr>
              <w:lastRenderedPageBreak/>
              <w:t>и распрямление уп</w:t>
            </w:r>
            <w:r w:rsidRPr="00767F91">
              <w:rPr>
                <w:rFonts w:ascii="Times New Roman" w:hAnsi="Times New Roman"/>
                <w:b w:val="0"/>
                <w:i w:val="0"/>
                <w:sz w:val="24"/>
              </w:rPr>
              <w:softHyphen/>
              <w:t>ругого тела.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lastRenderedPageBreak/>
              <w:t>§10</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Упр. 2(1)</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 №74,80</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8/5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Три состояния вещества.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Строение газов, жидкостей и твердых тел. Агрегатные состояния вещества. Свойства газов, жидкостей и твердых тел.</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Объяснять свойства газов, жидкостей и твердых тел на основе атомной теории строения вещества.</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ФД</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ОК</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ВП</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Демонстрация сжимаемости газов, сохранения объёма жидкости при изменении формы сосуда.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§11,12</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   №65,67, 77 – 79.</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9/6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Контрольная работа №1.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УК</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szCs w:val="24"/>
              </w:rPr>
              <w:t>Знания и умения по теме.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Применение полученных  знаний при решении задач.</w:t>
            </w:r>
          </w:p>
          <w:p w:rsidR="00A43E08" w:rsidRPr="00767F91" w:rsidRDefault="00A43E08">
            <w:pPr>
              <w:contextualSpacing/>
              <w:jc w:val="both"/>
              <w:rPr>
                <w:rFonts w:ascii="Times New Roman" w:hAnsi="Times New Roman" w:cs="Times New Roman"/>
                <w:sz w:val="24"/>
                <w:szCs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 xml:space="preserve">КР – Т </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Контрольно-измерительные материалы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E99" w:rsidRPr="00767F91" w:rsidRDefault="008E6E99" w:rsidP="008E6E99">
            <w:pPr>
              <w:pStyle w:val="6"/>
              <w:jc w:val="both"/>
              <w:outlineLvl w:val="5"/>
              <w:rPr>
                <w:spacing w:val="-5"/>
                <w:sz w:val="24"/>
                <w:szCs w:val="24"/>
              </w:rPr>
            </w:pPr>
            <w:r w:rsidRPr="00767F91">
              <w:rPr>
                <w:sz w:val="24"/>
                <w:szCs w:val="24"/>
              </w:rPr>
              <w:t xml:space="preserve">                                                                                       3.Взаимодействие тел (20 ч)</w:t>
            </w:r>
          </w:p>
          <w:p w:rsidR="00A43E08" w:rsidRPr="00767F91" w:rsidRDefault="00A43E08">
            <w:pPr>
              <w:contextualSpacing/>
              <w:jc w:val="center"/>
              <w:rPr>
                <w:rFonts w:ascii="Times New Roman" w:hAnsi="Times New Roman" w:cs="Times New Roman"/>
                <w:b/>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10/1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Механическое движение. Равномерное и неравномерное движение.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Механическое движение. Траектория. Путь. Прямолинейное равномерное движение.</w:t>
            </w:r>
          </w:p>
          <w:p w:rsidR="00A43E08" w:rsidRPr="00767F91" w:rsidRDefault="00A43E08">
            <w:pPr>
              <w:contextualSpacing/>
              <w:rPr>
                <w:rFonts w:ascii="Times New Roman" w:hAnsi="Times New Roman" w:cs="Times New Roman"/>
                <w:sz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40"/>
              </w:rPr>
              <w:t xml:space="preserve">Знать/понимать </w:t>
            </w:r>
            <w:r w:rsidRPr="00767F91">
              <w:rPr>
                <w:rFonts w:ascii="Times New Roman" w:hAnsi="Times New Roman" w:cs="Times New Roman"/>
                <w:sz w:val="24"/>
                <w:szCs w:val="20"/>
              </w:rPr>
              <w:t xml:space="preserve">смысл понятий: механическое движение, путь, траектория Знать/понимать смысл понятий: путь, скорость; уметь описывать равномерное и неравномерное </w:t>
            </w:r>
            <w:r w:rsidRPr="00767F91">
              <w:rPr>
                <w:rFonts w:ascii="Times New Roman" w:hAnsi="Times New Roman" w:cs="Times New Roman"/>
                <w:sz w:val="24"/>
                <w:szCs w:val="20"/>
              </w:rPr>
              <w:lastRenderedPageBreak/>
              <w:t>прямолинейное движение</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lastRenderedPageBreak/>
              <w:t>ФО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Демонстрация примеров механического движения.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§13,14</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Упр.3</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Зад 4</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 №99, 101,103</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11/2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Скорость. Единицы скорости.</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Скорость равномерного прямолинейного движения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0"/>
              </w:rPr>
              <w:t>Знать/понимать смысл понятий:  скорость. Выражать единицы скорости в СИ.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0"/>
              </w:rPr>
              <w:t>Наглядные пособия, учебная литература, сборники познавательных и развивающих заданий по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§15</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Упр.4(1,4)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12/3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Расчет пути и времени движения.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Методы измерения расстояния, времени, скорости.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Уметь решать задачи на расчёт скорости, пути и времени движения</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ФД</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РЗ</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Дидактические материалы: сборники познавательных и развивающих заданий по теме, сборники тестовых заданий.</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§16</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Упр.5(2,4)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13/4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Инерция.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Инерция.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jc w:val="both"/>
              <w:rPr>
                <w:rFonts w:ascii="Times New Roman" w:hAnsi="Times New Roman" w:cs="Times New Roman"/>
                <w:sz w:val="24"/>
                <w:szCs w:val="40"/>
              </w:rPr>
            </w:pPr>
            <w:r w:rsidRPr="00767F91">
              <w:rPr>
                <w:rFonts w:ascii="Times New Roman" w:hAnsi="Times New Roman" w:cs="Times New Roman"/>
                <w:sz w:val="24"/>
                <w:szCs w:val="40"/>
              </w:rPr>
              <w:t>Уметь описывать и объяснять явление инерции.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Демонстрация явления инерции (лабораторное оборудование: набор по механике)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§17</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14/5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Взаимодействие тел. Масса тела.</w:t>
            </w:r>
          </w:p>
          <w:p w:rsidR="00A43E08" w:rsidRPr="00767F91" w:rsidRDefault="00A43E08">
            <w:pPr>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Т-2</w:t>
            </w:r>
          </w:p>
          <w:p w:rsidR="00A43E08" w:rsidRPr="00767F91" w:rsidRDefault="00A43E08">
            <w:pPr>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Масса тела. Инертность.</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Знать/понимать смысл величины «масса».</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Демонстрация зависимости инертности тел от массы (лабораторное оборудование: набор по механике, весы учебные с гирями).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§18,19,20</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№207, 209</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15/6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Л.р.№3 «Измерение массы тела на рычажных весах».</w:t>
            </w:r>
          </w:p>
          <w:p w:rsidR="00A43E08" w:rsidRPr="00767F91" w:rsidRDefault="00A43E08">
            <w:pPr>
              <w:contextualSpacing/>
              <w:jc w:val="both"/>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Методы измерения массы тела.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40"/>
              </w:rPr>
              <w:t>Уметь измерять массу тела.</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Лабораторное оборудование: набор тел, цилиндры измерительные, учебные весы с гирями.</w:t>
            </w:r>
          </w:p>
          <w:p w:rsidR="00A43E08" w:rsidRPr="00767F91" w:rsidRDefault="00A43E08">
            <w:pPr>
              <w:contextualSpacing/>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§18–20(п)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Упр.6(1,3)</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16/7</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Л.р.№4 «Измерение объема тела».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Методы измерения объема тела.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 xml:space="preserve">Уметь использовать </w:t>
            </w:r>
            <w:proofErr w:type="spellStart"/>
            <w:r w:rsidRPr="00767F91">
              <w:rPr>
                <w:rFonts w:ascii="Times New Roman" w:hAnsi="Times New Roman" w:cs="Times New Roman"/>
                <w:sz w:val="24"/>
                <w:szCs w:val="20"/>
              </w:rPr>
              <w:t>измерит.приборы</w:t>
            </w:r>
            <w:proofErr w:type="spellEnd"/>
            <w:r w:rsidRPr="00767F91">
              <w:rPr>
                <w:rFonts w:ascii="Times New Roman" w:hAnsi="Times New Roman" w:cs="Times New Roman"/>
                <w:sz w:val="24"/>
                <w:szCs w:val="20"/>
              </w:rPr>
              <w:t xml:space="preserve"> для измерения объёма  тела.</w:t>
            </w:r>
          </w:p>
          <w:p w:rsidR="00A43E08" w:rsidRPr="00767F91" w:rsidRDefault="00A43E08">
            <w:pPr>
              <w:contextualSpacing/>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§18–20(п)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Упр.6(2)</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17/8</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Плотность вещества.</w:t>
            </w:r>
          </w:p>
          <w:p w:rsidR="00A43E08" w:rsidRPr="00767F91" w:rsidRDefault="00A43E08">
            <w:pPr>
              <w:rPr>
                <w:rFonts w:ascii="Times New Roman" w:hAnsi="Times New Roman" w:cs="Times New Roman"/>
                <w:sz w:val="24"/>
                <w:szCs w:val="24"/>
              </w:rPr>
            </w:pPr>
          </w:p>
          <w:p w:rsidR="00A43E08" w:rsidRPr="00767F91" w:rsidRDefault="00A43E08">
            <w:pPr>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НРК(10 мин) Т-2</w:t>
            </w:r>
          </w:p>
          <w:p w:rsidR="00A43E08" w:rsidRPr="00767F91" w:rsidRDefault="00A43E08">
            <w:pPr>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Плотность вещества.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величин «масса» и «плотность».</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Наглядные пособия, учебная литература, сборники познавательных и развивающих заданий по теме, справочная </w:t>
            </w:r>
            <w:proofErr w:type="spellStart"/>
            <w:r w:rsidRPr="00767F91">
              <w:rPr>
                <w:rFonts w:ascii="Times New Roman" w:hAnsi="Times New Roman" w:cs="Times New Roman"/>
                <w:sz w:val="24"/>
                <w:szCs w:val="20"/>
              </w:rPr>
              <w:t>литерат</w:t>
            </w:r>
            <w:proofErr w:type="spellEnd"/>
            <w:r w:rsidRPr="00767F91">
              <w:rPr>
                <w:rFonts w:ascii="Times New Roman" w:hAnsi="Times New Roman" w:cs="Times New Roman"/>
                <w:sz w:val="24"/>
                <w:szCs w:val="20"/>
              </w:rPr>
              <w:t>.</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Упр.7(1,2)</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18/9</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Л.р.№5 «Определение плотности твердого тела».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Методы измерения плотности вещества.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Уметь использовать измерительные приборы для определения плотности твердого тела.</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Лабораторное оборудование: набор тел, цилиндры измерительные, учебные весы с гирями.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§21(п)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№259, 260</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II четверть</w:t>
            </w: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19/10</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Расчет массы и объема тела.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Методы измерения массы, объема и плотности.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Уметь решать задачи на расчёт массы и объёма тела по его плотности.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Наглядные пособия, учебная литература, сборники познавательных и </w:t>
            </w:r>
            <w:r w:rsidRPr="00767F91">
              <w:rPr>
                <w:rFonts w:ascii="Times New Roman" w:hAnsi="Times New Roman" w:cs="Times New Roman"/>
                <w:sz w:val="24"/>
                <w:szCs w:val="20"/>
              </w:rPr>
              <w:lastRenderedPageBreak/>
              <w:t>развивающих заданий по теме, справочная литература.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§22</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Упр.8(1,2)</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№266(</w:t>
            </w:r>
            <w:proofErr w:type="spellStart"/>
            <w:r w:rsidRPr="00767F91">
              <w:rPr>
                <w:rFonts w:ascii="Times New Roman" w:hAnsi="Times New Roman" w:cs="Times New Roman"/>
                <w:sz w:val="24"/>
                <w:szCs w:val="24"/>
              </w:rPr>
              <w:t>в,г</w:t>
            </w:r>
            <w:proofErr w:type="spellEnd"/>
            <w:r w:rsidRPr="00767F91">
              <w:rPr>
                <w:rFonts w:ascii="Times New Roman" w:hAnsi="Times New Roman" w:cs="Times New Roman"/>
                <w:sz w:val="24"/>
                <w:szCs w:val="24"/>
              </w:rPr>
              <w:t>)</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№275</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20/11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Сила.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Сила.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физической величины «сила».</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Наглядные пособия, лабораторное оборудование: набор по механике.</w:t>
            </w:r>
          </w:p>
          <w:p w:rsidR="00A43E08" w:rsidRPr="00767F91" w:rsidRDefault="00A43E08">
            <w:pPr>
              <w:contextualSpacing/>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§23</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21/12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Явление тяготения. Сила тяжести.</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Сила тяжести, явление тяготения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понятия «сила тяжести», уметь графически показать ее направление.</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rPr>
                <w:rFonts w:ascii="Times New Roman" w:hAnsi="Times New Roman" w:cs="Times New Roman"/>
                <w:sz w:val="24"/>
                <w:szCs w:val="20"/>
              </w:rPr>
            </w:pPr>
            <w:r w:rsidRPr="00767F91">
              <w:rPr>
                <w:rFonts w:ascii="Times New Roman" w:hAnsi="Times New Roman" w:cs="Times New Roman"/>
                <w:sz w:val="24"/>
                <w:szCs w:val="20"/>
              </w:rPr>
              <w:t>Демонстрация свободного падения тел, наглядные пособия, справочная литература.</w:t>
            </w:r>
          </w:p>
          <w:p w:rsidR="00A43E08" w:rsidRPr="00767F91" w:rsidRDefault="00A43E08">
            <w:pPr>
              <w:contextualSpacing/>
              <w:jc w:val="both"/>
              <w:rPr>
                <w:rFonts w:ascii="Times New Roman" w:hAnsi="Times New Roman" w:cs="Times New Roman"/>
                <w:sz w:val="24"/>
                <w:szCs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§24</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22/13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Сила упругости. Вес тела.</w:t>
            </w:r>
          </w:p>
          <w:p w:rsidR="00A43E08" w:rsidRPr="00767F91" w:rsidRDefault="00A43E08">
            <w:pPr>
              <w:rPr>
                <w:rFonts w:ascii="Times New Roman" w:hAnsi="Times New Roman" w:cs="Times New Roman"/>
                <w:sz w:val="24"/>
                <w:szCs w:val="24"/>
                <w:u w:val="single"/>
              </w:rPr>
            </w:pPr>
            <w:r w:rsidRPr="00767F91">
              <w:rPr>
                <w:rFonts w:ascii="Times New Roman" w:hAnsi="Times New Roman" w:cs="Times New Roman"/>
                <w:sz w:val="24"/>
                <w:szCs w:val="24"/>
                <w:u w:val="single"/>
              </w:rPr>
              <w:t>Л.р.№6 «Исследование зависимости силы упругости от удлинения пружины</w:t>
            </w:r>
            <w:r w:rsidRPr="00767F91">
              <w:rPr>
                <w:rFonts w:ascii="Times New Roman" w:hAnsi="Times New Roman" w:cs="Times New Roman"/>
                <w:sz w:val="24"/>
                <w:szCs w:val="20"/>
                <w:u w:val="single"/>
              </w:rPr>
              <w:t>. Измерение жёсткости пружины»</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p w:rsidR="00A43E08" w:rsidRPr="00767F91" w:rsidRDefault="00A43E08">
            <w:pPr>
              <w:rPr>
                <w:rFonts w:ascii="Times New Roman" w:hAnsi="Times New Roman" w:cs="Times New Roman"/>
                <w:sz w:val="24"/>
              </w:rPr>
            </w:pPr>
          </w:p>
          <w:p w:rsidR="00A43E08" w:rsidRPr="00767F91" w:rsidRDefault="00A43E08">
            <w:pPr>
              <w:rPr>
                <w:rFonts w:ascii="Times New Roman" w:hAnsi="Times New Roman" w:cs="Times New Roman"/>
                <w:sz w:val="24"/>
              </w:rPr>
            </w:pPr>
            <w:r w:rsidRPr="00767F91">
              <w:rPr>
                <w:rFonts w:ascii="Times New Roman" w:hAnsi="Times New Roman" w:cs="Times New Roman"/>
                <w:sz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Сила упругости, вес тела.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причины возникновения силы упругости и уметь вычислять её. Понимать различие между весом тела и силой тяжести.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p w:rsidR="00A43E08" w:rsidRPr="00767F91" w:rsidRDefault="00A43E08">
            <w:pPr>
              <w:rPr>
                <w:rFonts w:ascii="Times New Roman" w:hAnsi="Times New Roman" w:cs="Times New Roman"/>
                <w:sz w:val="24"/>
                <w:szCs w:val="24"/>
              </w:rPr>
            </w:pPr>
            <w:proofErr w:type="spellStart"/>
            <w:r w:rsidRPr="00767F91">
              <w:rPr>
                <w:rFonts w:ascii="Times New Roman" w:hAnsi="Times New Roman" w:cs="Times New Roman"/>
                <w:sz w:val="24"/>
                <w:szCs w:val="24"/>
              </w:rPr>
              <w:t>пр</w:t>
            </w:r>
            <w:proofErr w:type="spellEnd"/>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Демонстрация зависимости силы упругости от деформации пружины. Демонстрация невесомости и перегрузки. </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§25,26</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№328, 333, 334</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23/14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Связь между силой тяжести и массой тела.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Единицы силы, связь между силой и массой тела.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Понимать, что на одно и то же тело в разных </w:t>
            </w:r>
            <w:r w:rsidRPr="00767F91">
              <w:rPr>
                <w:rFonts w:ascii="Times New Roman" w:hAnsi="Times New Roman" w:cs="Times New Roman"/>
                <w:sz w:val="24"/>
                <w:szCs w:val="20"/>
              </w:rPr>
              <w:lastRenderedPageBreak/>
              <w:t>точках Земли действует разная сила тяжести, и уметь объяснять данное различие; знать практическое применение зависимости силы тяжести от географического расположения.</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 xml:space="preserve">Демонстрация, наглядные пособия, </w:t>
            </w:r>
            <w:r w:rsidRPr="00767F91">
              <w:rPr>
                <w:rFonts w:ascii="Times New Roman" w:hAnsi="Times New Roman" w:cs="Times New Roman"/>
                <w:sz w:val="24"/>
                <w:szCs w:val="20"/>
              </w:rPr>
              <w:lastRenderedPageBreak/>
              <w:t>лабораторное оборудование: набор по механике.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§27</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Упр.9(1,3)</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24/15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Динамометр. Л.р.№7 «</w:t>
            </w:r>
            <w:proofErr w:type="spellStart"/>
            <w:r w:rsidRPr="00767F91">
              <w:rPr>
                <w:rFonts w:ascii="Times New Roman" w:hAnsi="Times New Roman" w:cs="Times New Roman"/>
                <w:sz w:val="24"/>
                <w:szCs w:val="24"/>
              </w:rPr>
              <w:t>Градуирование</w:t>
            </w:r>
            <w:proofErr w:type="spellEnd"/>
            <w:r w:rsidRPr="00767F91">
              <w:rPr>
                <w:rFonts w:ascii="Times New Roman" w:hAnsi="Times New Roman" w:cs="Times New Roman"/>
                <w:sz w:val="24"/>
                <w:szCs w:val="24"/>
              </w:rPr>
              <w:t xml:space="preserve"> пружины и измерение сил динамометром».</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Методы измерения силы.</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устройство и принцип действия динамометров; уметь градуировать шкалу динамометра.</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Лабораторное оборудование: набор грузов, динамометр.</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§28</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Упр.10(</w:t>
            </w:r>
            <w:r w:rsidRPr="00767F91">
              <w:rPr>
                <w:rFonts w:ascii="Times New Roman" w:hAnsi="Times New Roman" w:cs="Times New Roman"/>
                <w:sz w:val="24"/>
              </w:rPr>
              <w:t>1,3</w:t>
            </w:r>
            <w:r w:rsidRPr="00767F91">
              <w:rPr>
                <w:rFonts w:ascii="Times New Roman" w:hAnsi="Times New Roman" w:cs="Times New Roman"/>
                <w:sz w:val="24"/>
                <w:szCs w:val="24"/>
              </w:rPr>
              <w:t>)</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25/16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Сложение двух сил, направленных по одной прямой.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4"/>
              </w:rPr>
              <w:t>Правило сложения сил, равнодействующая</w:t>
            </w:r>
            <w:r w:rsidRPr="00767F91">
              <w:rPr>
                <w:rFonts w:ascii="Times New Roman" w:hAnsi="Times New Roman" w:cs="Times New Roman"/>
                <w:sz w:val="24"/>
                <w:szCs w:val="20"/>
              </w:rPr>
              <w:t>.</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Знать/понимать смысл понятия </w:t>
            </w:r>
            <w:proofErr w:type="spellStart"/>
            <w:r w:rsidRPr="00767F91">
              <w:rPr>
                <w:rFonts w:ascii="Times New Roman" w:hAnsi="Times New Roman" w:cs="Times New Roman"/>
                <w:sz w:val="24"/>
                <w:szCs w:val="20"/>
              </w:rPr>
              <w:t>равнодейств</w:t>
            </w:r>
            <w:proofErr w:type="spellEnd"/>
            <w:r w:rsidRPr="00767F91">
              <w:rPr>
                <w:rFonts w:ascii="Times New Roman" w:hAnsi="Times New Roman" w:cs="Times New Roman"/>
                <w:sz w:val="24"/>
                <w:szCs w:val="20"/>
              </w:rPr>
              <w:t>. сил.</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Демонстрация взаимодействия тел, сложение сил</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§29</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Упр.11(</w:t>
            </w:r>
            <w:r w:rsidRPr="00767F91">
              <w:rPr>
                <w:rFonts w:ascii="Times New Roman" w:hAnsi="Times New Roman" w:cs="Times New Roman"/>
                <w:sz w:val="24"/>
              </w:rPr>
              <w:t>2,3</w:t>
            </w:r>
            <w:r w:rsidRPr="00767F91">
              <w:rPr>
                <w:rFonts w:ascii="Times New Roman" w:hAnsi="Times New Roman" w:cs="Times New Roman"/>
                <w:sz w:val="24"/>
                <w:szCs w:val="24"/>
              </w:rPr>
              <w:t>)</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26/17</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Сложение двух сил, направленных по одной прямой.</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4"/>
              </w:rPr>
              <w:t>Правило сложения сил, равнодействующая</w:t>
            </w:r>
            <w:r w:rsidRPr="00767F91">
              <w:rPr>
                <w:rFonts w:ascii="Times New Roman" w:hAnsi="Times New Roman" w:cs="Times New Roman"/>
                <w:sz w:val="24"/>
                <w:szCs w:val="20"/>
              </w:rPr>
              <w:t>.</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Уметь находить равнодействующую сил, </w:t>
            </w:r>
            <w:r w:rsidRPr="00767F91">
              <w:rPr>
                <w:rFonts w:ascii="Times New Roman" w:hAnsi="Times New Roman" w:cs="Times New Roman"/>
                <w:sz w:val="24"/>
                <w:szCs w:val="20"/>
              </w:rPr>
              <w:lastRenderedPageBreak/>
              <w:t>направленных вдоль одной прямой.</w:t>
            </w:r>
          </w:p>
          <w:p w:rsidR="00A43E08" w:rsidRPr="00767F91" w:rsidRDefault="00A43E08">
            <w:pPr>
              <w:contextualSpacing/>
              <w:jc w:val="both"/>
              <w:rPr>
                <w:rFonts w:ascii="Times New Roman" w:hAnsi="Times New Roman" w:cs="Times New Roman"/>
                <w:sz w:val="24"/>
                <w:szCs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РЗ</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§29(п)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№366</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377,379</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27/18</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u w:val="single"/>
              </w:rPr>
            </w:pPr>
            <w:r w:rsidRPr="00767F91">
              <w:rPr>
                <w:rFonts w:ascii="Times New Roman" w:hAnsi="Times New Roman" w:cs="Times New Roman"/>
                <w:sz w:val="24"/>
                <w:szCs w:val="24"/>
                <w:u w:val="single"/>
              </w:rPr>
              <w:t>Силы трения. Виды трения.</w:t>
            </w:r>
          </w:p>
          <w:p w:rsidR="00A43E08" w:rsidRPr="00767F91" w:rsidRDefault="00A43E08">
            <w:pPr>
              <w:rPr>
                <w:rFonts w:ascii="Times New Roman" w:hAnsi="Times New Roman" w:cs="Times New Roman"/>
                <w:sz w:val="24"/>
                <w:szCs w:val="24"/>
                <w:u w:val="single"/>
              </w:rPr>
            </w:pPr>
            <w:r w:rsidRPr="00767F91">
              <w:rPr>
                <w:rFonts w:ascii="Times New Roman" w:hAnsi="Times New Roman" w:cs="Times New Roman"/>
                <w:sz w:val="24"/>
                <w:szCs w:val="24"/>
                <w:u w:val="single"/>
              </w:rPr>
              <w:t>Л.р.№8 «Исследование зависимости силы трения скольжения от силы нормального давления»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u w:val="single"/>
              </w:rPr>
            </w:pPr>
            <w:r w:rsidRPr="00767F91">
              <w:rPr>
                <w:rFonts w:ascii="Times New Roman" w:hAnsi="Times New Roman" w:cs="Times New Roman"/>
                <w:sz w:val="24"/>
                <w:u w:val="single"/>
              </w:rPr>
              <w:t>УИНМ</w:t>
            </w:r>
          </w:p>
          <w:p w:rsidR="00A43E08" w:rsidRPr="00767F91" w:rsidRDefault="00A43E08">
            <w:pPr>
              <w:rPr>
                <w:rFonts w:ascii="Times New Roman" w:hAnsi="Times New Roman" w:cs="Times New Roman"/>
                <w:sz w:val="24"/>
              </w:rPr>
            </w:pPr>
            <w:r w:rsidRPr="00767F91">
              <w:rPr>
                <w:rFonts w:ascii="Times New Roman" w:hAnsi="Times New Roman" w:cs="Times New Roman"/>
                <w:sz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Сила трения, виды трения.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Уметь описывать и объяснять явление трения, знать способы уменьшения и увеличения трения.</w:t>
            </w:r>
          </w:p>
          <w:p w:rsidR="00A43E08" w:rsidRPr="00767F91" w:rsidRDefault="00A43E08">
            <w:pPr>
              <w:contextualSpacing/>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СР</w:t>
            </w:r>
          </w:p>
          <w:p w:rsidR="00A43E08" w:rsidRPr="00767F91" w:rsidRDefault="00A43E08">
            <w:pPr>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Демонстрация силы трения скольжения, силы трения покоя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§30,31,32</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№400</w:t>
            </w:r>
          </w:p>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Эссе «Роль трения в быту и природе».</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28/19</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Обобщающий урок по теме.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Знания и умения по теме.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40"/>
              </w:rPr>
              <w:t>Уметь применять полученные знания при решении задач.</w:t>
            </w: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РГ</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ВП</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§13–32(п)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ЗТ </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29/20</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Контрольная работа №2.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УК</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Знания и умения по теме.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40"/>
              </w:rPr>
              <w:t>Уметь применять полученные знания при решении задач.</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Контрольно-измерительные материалы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4. Давление твердых тел, жидкостей и газов (19 часов)</w:t>
            </w: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30/1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Давление. Единицы давления.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Давление.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Знать/понимать смысл величины «давление»; понимать, для чего и какими способами уменьшают </w:t>
            </w:r>
            <w:r w:rsidRPr="00767F91">
              <w:rPr>
                <w:rFonts w:ascii="Times New Roman" w:hAnsi="Times New Roman" w:cs="Times New Roman"/>
                <w:sz w:val="24"/>
                <w:szCs w:val="20"/>
              </w:rPr>
              <w:lastRenderedPageBreak/>
              <w:t>или увеличивают давление.</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ФО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Демонстрация зависимости давления твёрдого тела на опору от действующей силы и площади опоры.</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§33,34</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Упр.12(</w:t>
            </w:r>
            <w:r w:rsidRPr="00767F91">
              <w:rPr>
                <w:rFonts w:ascii="Times New Roman" w:hAnsi="Times New Roman" w:cs="Times New Roman"/>
                <w:sz w:val="24"/>
              </w:rPr>
              <w:t>2,3</w:t>
            </w:r>
            <w:r w:rsidRPr="00767F91">
              <w:rPr>
                <w:rFonts w:ascii="Times New Roman" w:hAnsi="Times New Roman" w:cs="Times New Roman"/>
                <w:sz w:val="24"/>
                <w:szCs w:val="24"/>
              </w:rPr>
              <w:t>)</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6</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31/2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u w:val="single"/>
              </w:rPr>
            </w:pPr>
            <w:r w:rsidRPr="00767F91">
              <w:rPr>
                <w:rFonts w:ascii="Times New Roman" w:hAnsi="Times New Roman" w:cs="Times New Roman"/>
                <w:sz w:val="24"/>
                <w:szCs w:val="24"/>
              </w:rPr>
              <w:t xml:space="preserve"> </w:t>
            </w:r>
            <w:r w:rsidRPr="00767F91">
              <w:rPr>
                <w:rFonts w:ascii="Times New Roman" w:hAnsi="Times New Roman" w:cs="Times New Roman"/>
                <w:sz w:val="24"/>
                <w:szCs w:val="24"/>
                <w:u w:val="single"/>
              </w:rPr>
              <w:t>Л.р.№9 « Измерение давления твёрдого тела на опору».</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Давление.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Уметь рассчитывать давление на опору.</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40"/>
              </w:rPr>
              <w:t>Сборники познавательных и развивающих заданий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§33–34(п)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Л. №447,450 </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32/3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Давление газа. Закон Паскаля.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Давление газов, закон Паскаля.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40"/>
              </w:rPr>
              <w:t>Уметь описывать и объяснять давление, создаваемое газами.</w:t>
            </w:r>
          </w:p>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Знать/понимать смысл закона Паскаля, уметь описывать и объяснять передачу давления жидкостями и газами.</w:t>
            </w:r>
          </w:p>
          <w:p w:rsidR="00A43E08" w:rsidRPr="00767F91" w:rsidRDefault="00A43E08">
            <w:pPr>
              <w:contextualSpacing/>
              <w:jc w:val="both"/>
              <w:rPr>
                <w:rFonts w:ascii="Times New Roman" w:hAnsi="Times New Roman" w:cs="Times New Roman"/>
                <w:sz w:val="24"/>
                <w:szCs w:val="18"/>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Демонстрация явлений, объясняемых существованием давления в газах.</w:t>
            </w:r>
          </w:p>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szCs w:val="40"/>
              </w:rPr>
              <w:t>Демонстрация закона Паскаля.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§35,36</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№464,470, 473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7</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III четверть</w:t>
            </w: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33/4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Давление в жидкости и газе.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Зависимость давления  от высоты столба жидкости.</w:t>
            </w:r>
          </w:p>
        </w:tc>
        <w:tc>
          <w:tcPr>
            <w:tcW w:w="1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Уметь рассчитывать давление жидкости на дно и стенки сосуда; </w:t>
            </w:r>
          </w:p>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уметь решать задачи по теме </w:t>
            </w:r>
            <w:r w:rsidRPr="00767F91">
              <w:rPr>
                <w:rFonts w:ascii="Times New Roman" w:hAnsi="Times New Roman" w:cs="Times New Roman"/>
                <w:sz w:val="24"/>
                <w:szCs w:val="20"/>
              </w:rPr>
              <w:lastRenderedPageBreak/>
              <w:t>«Давление в жидкости и газе»</w:t>
            </w: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Сборники познавательных и развивающих заданий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§37,38</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Упр.15(1)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№476</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34/5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Расчет давления на дно и стенки сосуда.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rPr>
              <w:t>Зависимость давления  от высоты столба жидкости.</w:t>
            </w: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§37,38(п)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8</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№516</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35/6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Сообщающиеся сосуды.</w:t>
            </w:r>
          </w:p>
          <w:p w:rsidR="00A43E08" w:rsidRPr="00767F91" w:rsidRDefault="00A43E08">
            <w:pPr>
              <w:rPr>
                <w:rFonts w:ascii="Times New Roman" w:hAnsi="Times New Roman" w:cs="Times New Roman"/>
                <w:sz w:val="24"/>
                <w:szCs w:val="24"/>
              </w:rPr>
            </w:pPr>
          </w:p>
          <w:p w:rsidR="00A43E08" w:rsidRPr="00767F91" w:rsidRDefault="00A43E08">
            <w:pPr>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(40 мин)</w:t>
            </w:r>
          </w:p>
          <w:p w:rsidR="00A43E08" w:rsidRPr="00767F91" w:rsidRDefault="00A43E08">
            <w:pPr>
              <w:rPr>
                <w:rFonts w:ascii="Times New Roman" w:hAnsi="Times New Roman" w:cs="Times New Roman"/>
                <w:sz w:val="24"/>
                <w:szCs w:val="24"/>
              </w:rPr>
            </w:pPr>
            <w:r w:rsidRPr="00767F91">
              <w:rPr>
                <w:rFonts w:ascii="Times New Roman" w:hAnsi="Times New Roman" w:cs="Times New Roman"/>
                <w:sz w:val="24"/>
                <w:szCs w:val="24"/>
              </w:rPr>
              <w:t>Реферат Т-4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Сообщающиеся сосуды. Применение. Устройство шлюзов.</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Уметь описывать и объяснять, почему однородная жидкость в сообщающихся сосудах находится на одном уровне; знать применение сообщающихся сосудов.</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УО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rPr>
              <w:t>Демонстрация сообщающихся сосудов, наглядные пособия.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§39 Зад.9(1)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§37,38(п)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№509</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36/7</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Вес воздуха. Атмосферное давление.</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(40 мин)</w:t>
            </w: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Атмосферное давление.</w:t>
            </w:r>
          </w:p>
        </w:tc>
        <w:tc>
          <w:tcPr>
            <w:tcW w:w="1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Уметь описывать и объяснять явление атмосферного давления; уметь использовать барометры для измерения атмосферного давления</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ПДЗ</w:t>
            </w:r>
          </w:p>
        </w:tc>
        <w:tc>
          <w:tcPr>
            <w:tcW w:w="2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20"/>
              </w:rPr>
              <w:t>Демонстрация обнаружения атмосферного давления, измерение атмосферного давления барометром-анероидом.</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§40,41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Упр.17,18</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 10</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37/8</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Измерение атмосферного давления. Опыт Торричелли. Барометр-анероид</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Т-3.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Методы измерения атмосферного давления.</w:t>
            </w: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ВП</w:t>
            </w: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§42,43,44</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Упр.19(</w:t>
            </w:r>
            <w:r w:rsidRPr="00767F91">
              <w:rPr>
                <w:rFonts w:ascii="Times New Roman" w:hAnsi="Times New Roman" w:cs="Times New Roman"/>
                <w:sz w:val="24"/>
              </w:rPr>
              <w:t>3,4</w:t>
            </w:r>
            <w:r w:rsidRPr="00767F91">
              <w:rPr>
                <w:rFonts w:ascii="Times New Roman" w:hAnsi="Times New Roman" w:cs="Times New Roman"/>
                <w:sz w:val="24"/>
                <w:szCs w:val="24"/>
              </w:rPr>
              <w:t>)</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11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Упр.20</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Упр.21(</w:t>
            </w:r>
            <w:r w:rsidRPr="00767F91">
              <w:rPr>
                <w:rFonts w:ascii="Times New Roman" w:hAnsi="Times New Roman" w:cs="Times New Roman"/>
                <w:sz w:val="24"/>
              </w:rPr>
              <w:t>1,2</w:t>
            </w:r>
            <w:r w:rsidRPr="00767F91">
              <w:rPr>
                <w:rFonts w:ascii="Times New Roman" w:hAnsi="Times New Roman" w:cs="Times New Roman"/>
                <w:sz w:val="24"/>
                <w:szCs w:val="24"/>
              </w:rPr>
              <w:t>)</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38/9</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Манометры. </w:t>
            </w:r>
          </w:p>
          <w:p w:rsidR="00A43E08" w:rsidRPr="00767F91" w:rsidRDefault="00A43E08">
            <w:pPr>
              <w:contextualSpacing/>
              <w:jc w:val="both"/>
              <w:rPr>
                <w:rFonts w:ascii="Times New Roman" w:hAnsi="Times New Roman" w:cs="Times New Roman"/>
                <w:sz w:val="24"/>
                <w:szCs w:val="24"/>
              </w:rPr>
            </w:pPr>
          </w:p>
          <w:p w:rsidR="00A43E08" w:rsidRPr="00767F91" w:rsidRDefault="00A43E08">
            <w:pPr>
              <w:contextualSpacing/>
              <w:jc w:val="both"/>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Методы измерения  давления.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Знать/понимать устройство и </w:t>
            </w:r>
            <w:r w:rsidRPr="00767F91">
              <w:rPr>
                <w:rFonts w:ascii="Times New Roman" w:hAnsi="Times New Roman" w:cs="Times New Roman"/>
                <w:sz w:val="24"/>
                <w:szCs w:val="20"/>
              </w:rPr>
              <w:lastRenderedPageBreak/>
              <w:t>принципы действия манометров.</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ФО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40"/>
              </w:rPr>
              <w:t xml:space="preserve">Демонстрация различных видов </w:t>
            </w:r>
            <w:r w:rsidRPr="00767F91">
              <w:rPr>
                <w:rFonts w:ascii="Times New Roman" w:hAnsi="Times New Roman" w:cs="Times New Roman"/>
                <w:sz w:val="24"/>
                <w:szCs w:val="40"/>
              </w:rPr>
              <w:lastRenderedPageBreak/>
              <w:t>манометров.</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§45,46</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Л. </w:t>
            </w:r>
            <w:r w:rsidRPr="00767F91">
              <w:rPr>
                <w:rFonts w:ascii="Times New Roman" w:hAnsi="Times New Roman" w:cs="Times New Roman"/>
                <w:sz w:val="24"/>
                <w:szCs w:val="24"/>
              </w:rPr>
              <w:lastRenderedPageBreak/>
              <w:t>№583,585</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39/10</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Гидравлический пресс.</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Понятие гидравлической машины.</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что такое гидравлические машины и где они применяются.</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Наглядные пособия.</w:t>
            </w:r>
          </w:p>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ИКТ</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§47</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Упр.23(</w:t>
            </w:r>
            <w:r w:rsidRPr="00767F91">
              <w:rPr>
                <w:rFonts w:ascii="Times New Roman" w:hAnsi="Times New Roman" w:cs="Times New Roman"/>
                <w:sz w:val="24"/>
              </w:rPr>
              <w:t>2,3</w:t>
            </w:r>
            <w:r w:rsidRPr="00767F91">
              <w:rPr>
                <w:rFonts w:ascii="Times New Roman" w:hAnsi="Times New Roman" w:cs="Times New Roman"/>
                <w:sz w:val="24"/>
                <w:szCs w:val="24"/>
              </w:rPr>
              <w:t>)</w:t>
            </w:r>
          </w:p>
          <w:p w:rsidR="00A43E08" w:rsidRPr="00767F91" w:rsidRDefault="00A43E08">
            <w:pPr>
              <w:contextualSpacing/>
              <w:jc w:val="both"/>
              <w:rPr>
                <w:rFonts w:ascii="Times New Roman" w:hAnsi="Times New Roman" w:cs="Times New Roman"/>
                <w:sz w:val="24"/>
                <w:szCs w:val="24"/>
              </w:rPr>
            </w:pP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40/11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Гидравлический пресс.</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Понятие гидравлической машины.</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что такое гидравлические машины и где они применяются.</w:t>
            </w: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rPr>
              <w:t>Сборники познавательных и развивающих заданий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§47(п)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№498,501</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41/12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Действие жидкости и газа на погруженное в них тело.</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Т-5</w:t>
            </w: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Закон Архимеда.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Знать/понимать смысл закона Архимеда</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РЗ</w:t>
            </w:r>
          </w:p>
        </w:tc>
        <w:tc>
          <w:tcPr>
            <w:tcW w:w="20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rPr>
              <w:t>Демонстрация закона Архимеда</w:t>
            </w:r>
            <w:r w:rsidRPr="00767F91">
              <w:rPr>
                <w:rFonts w:ascii="Times New Roman" w:hAnsi="Times New Roman" w:cs="Times New Roman"/>
                <w:sz w:val="24"/>
                <w:szCs w:val="40"/>
              </w:rPr>
              <w:t>.</w:t>
            </w:r>
          </w:p>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40"/>
              </w:rPr>
              <w:t>ИКТ</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§48</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42/13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Архимедова сила.</w:t>
            </w:r>
          </w:p>
          <w:p w:rsidR="00A43E08" w:rsidRPr="00767F91" w:rsidRDefault="00A43E08">
            <w:pPr>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Т-5</w:t>
            </w:r>
          </w:p>
          <w:p w:rsidR="00A43E08" w:rsidRPr="00767F91" w:rsidRDefault="00A43E08">
            <w:pPr>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Закон Архимеда.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Уметь вычислять архимедову силу.</w:t>
            </w:r>
          </w:p>
          <w:p w:rsidR="00A43E08" w:rsidRPr="00767F91" w:rsidRDefault="00A43E08">
            <w:pPr>
              <w:contextualSpacing/>
              <w:jc w:val="both"/>
              <w:rPr>
                <w:rFonts w:ascii="Times New Roman" w:hAnsi="Times New Roman" w:cs="Times New Roman"/>
                <w:sz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§49</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Упр.24(</w:t>
            </w:r>
            <w:r w:rsidRPr="00767F91">
              <w:rPr>
                <w:rFonts w:ascii="Times New Roman" w:hAnsi="Times New Roman" w:cs="Times New Roman"/>
                <w:sz w:val="24"/>
              </w:rPr>
              <w:t>2,4</w:t>
            </w:r>
            <w:r w:rsidRPr="00767F91">
              <w:rPr>
                <w:rFonts w:ascii="Times New Roman" w:hAnsi="Times New Roman" w:cs="Times New Roman"/>
                <w:sz w:val="24"/>
                <w:szCs w:val="24"/>
              </w:rPr>
              <w:t>)</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14</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43/14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Л.р.№10</w:t>
            </w:r>
            <w:r w:rsidRPr="00767F91">
              <w:rPr>
                <w:rFonts w:ascii="Times New Roman" w:hAnsi="Times New Roman" w:cs="Times New Roman"/>
                <w:sz w:val="24"/>
              </w:rPr>
              <w:t>«Определение выталкивающей силы, действующей на погруженное в жидкость тело".</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Закон Архимеда.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Измерять силу Архимеда.</w:t>
            </w:r>
          </w:p>
          <w:p w:rsidR="00A43E08" w:rsidRPr="00767F91" w:rsidRDefault="00A43E08">
            <w:pPr>
              <w:contextualSpacing/>
              <w:jc w:val="both"/>
              <w:rPr>
                <w:rFonts w:ascii="Times New Roman" w:hAnsi="Times New Roman" w:cs="Times New Roman"/>
                <w:sz w:val="24"/>
              </w:rPr>
            </w:pPr>
          </w:p>
          <w:p w:rsidR="00A43E08" w:rsidRPr="00767F91" w:rsidRDefault="00A43E08">
            <w:pPr>
              <w:contextualSpacing/>
              <w:jc w:val="both"/>
              <w:rPr>
                <w:rFonts w:ascii="Times New Roman" w:hAnsi="Times New Roman" w:cs="Times New Roman"/>
                <w:sz w:val="24"/>
              </w:rPr>
            </w:pPr>
          </w:p>
          <w:p w:rsidR="00A43E08" w:rsidRPr="00767F91" w:rsidRDefault="00A43E08">
            <w:pPr>
              <w:contextualSpacing/>
              <w:jc w:val="both"/>
              <w:rPr>
                <w:rFonts w:ascii="Times New Roman" w:hAnsi="Times New Roman" w:cs="Times New Roman"/>
                <w:sz w:val="24"/>
              </w:rPr>
            </w:pP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Лабораторное оборудование: набор по механике, весы учебные с гирями, </w:t>
            </w:r>
            <w:r w:rsidRPr="00767F91">
              <w:rPr>
                <w:rFonts w:ascii="Times New Roman" w:hAnsi="Times New Roman" w:cs="Times New Roman"/>
                <w:sz w:val="24"/>
                <w:szCs w:val="20"/>
              </w:rPr>
              <w:lastRenderedPageBreak/>
              <w:t>мензурки.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§48,49(п)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 369,371</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44/15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Плавание тел.</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Условия плавания тел.</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40"/>
              </w:rPr>
              <w:t>Решать задачи по теме «Архимедова сила», объяснять причины плавания тел.</w:t>
            </w: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Сборники познавательных и развивающих заданий по данной теме.</w:t>
            </w:r>
          </w:p>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ИКТ</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§50</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Упр.25(</w:t>
            </w:r>
            <w:r w:rsidRPr="00767F91">
              <w:rPr>
                <w:rFonts w:ascii="Times New Roman" w:hAnsi="Times New Roman" w:cs="Times New Roman"/>
                <w:sz w:val="24"/>
              </w:rPr>
              <w:t>3,5</w:t>
            </w:r>
            <w:r w:rsidRPr="00767F91">
              <w:rPr>
                <w:rFonts w:ascii="Times New Roman" w:hAnsi="Times New Roman" w:cs="Times New Roman"/>
                <w:sz w:val="24"/>
                <w:szCs w:val="24"/>
              </w:rPr>
              <w:t>)</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15</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45/16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proofErr w:type="spellStart"/>
            <w:r w:rsidRPr="00767F91">
              <w:rPr>
                <w:rFonts w:ascii="Times New Roman" w:hAnsi="Times New Roman" w:cs="Times New Roman"/>
                <w:sz w:val="24"/>
                <w:szCs w:val="24"/>
              </w:rPr>
              <w:t>Л.р</w:t>
            </w:r>
            <w:proofErr w:type="spellEnd"/>
            <w:r w:rsidRPr="00767F91">
              <w:rPr>
                <w:rFonts w:ascii="Times New Roman" w:hAnsi="Times New Roman" w:cs="Times New Roman"/>
                <w:sz w:val="24"/>
                <w:szCs w:val="24"/>
              </w:rPr>
              <w:t>. №11 «Выяснение условий плавания тела в жидкости».</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Условия плавания тел.</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lang w:val="en-US"/>
              </w:rPr>
            </w:pPr>
            <w:r w:rsidRPr="00767F91">
              <w:rPr>
                <w:rFonts w:ascii="Times New Roman" w:hAnsi="Times New Roman" w:cs="Times New Roman"/>
                <w:sz w:val="24"/>
                <w:szCs w:val="40"/>
              </w:rPr>
              <w:t>Исследовать условия плавания тел.</w:t>
            </w:r>
          </w:p>
          <w:p w:rsidR="00A43E08" w:rsidRPr="00767F91" w:rsidRDefault="00A43E08">
            <w:pPr>
              <w:contextualSpacing/>
              <w:jc w:val="both"/>
              <w:rPr>
                <w:rFonts w:ascii="Times New Roman" w:hAnsi="Times New Roman" w:cs="Times New Roman"/>
                <w:sz w:val="24"/>
                <w:szCs w:val="40"/>
                <w:lang w:val="en-US"/>
              </w:rPr>
            </w:pPr>
          </w:p>
          <w:p w:rsidR="00A43E08" w:rsidRPr="00767F91" w:rsidRDefault="00A43E08">
            <w:pPr>
              <w:contextualSpacing/>
              <w:jc w:val="both"/>
              <w:rPr>
                <w:rFonts w:ascii="Times New Roman" w:hAnsi="Times New Roman" w:cs="Times New Roman"/>
                <w:sz w:val="24"/>
                <w:szCs w:val="40"/>
                <w:lang w:val="en-US"/>
              </w:rPr>
            </w:pP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Лабораторное оборудование: набор по механике, весы учебные с гирями, мензурки.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§50(п)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 №353</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46/17</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Плавание судов. Воздухоплавание.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Принципы воздухоплавания и плавания судов.</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40"/>
              </w:rPr>
              <w:t>Понимать принципы воздухоплавания и плавания судов.</w:t>
            </w: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Демонстрация плавания тел из металла; модели судов, наглядные пособия, учебная литература.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§51,52</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Упр.26</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16</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47/18</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Обобщающий урок по теме.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Знания и умения по теме.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40"/>
              </w:rPr>
              <w:t xml:space="preserve">Уметь решать качественные и расчётные задачи на расчет давления, архимедовой </w:t>
            </w:r>
            <w:r w:rsidRPr="00767F91">
              <w:rPr>
                <w:rFonts w:ascii="Times New Roman" w:hAnsi="Times New Roman" w:cs="Times New Roman"/>
                <w:sz w:val="24"/>
                <w:szCs w:val="40"/>
              </w:rPr>
              <w:lastRenderedPageBreak/>
              <w:t>силы, давления жидкости и условия плавания тел.</w:t>
            </w: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РЗ</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РГ</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Сборники познавательных и развивающих заданий, наглядные пособия.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§33–52(п)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ЗТ </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48/19</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Контрольная работа №3.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УК</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Знания и умения по теме.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40"/>
              </w:rPr>
              <w:t>Уметь применять полученные знания при решении задач.</w:t>
            </w:r>
          </w:p>
          <w:p w:rsidR="00A43E08" w:rsidRPr="00767F91" w:rsidRDefault="00A43E08">
            <w:pPr>
              <w:contextualSpacing/>
              <w:jc w:val="both"/>
              <w:rPr>
                <w:rFonts w:ascii="Times New Roman" w:hAnsi="Times New Roman" w:cs="Times New Roman"/>
                <w:sz w:val="24"/>
                <w:szCs w:val="40"/>
              </w:rPr>
            </w:pP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Контрольно-измерительные материалы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5. «Работа и мощность. Энергия» (15 часов)</w:t>
            </w: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49/1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Механическая работа. Единицы работы.</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Механическая работа.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величины «механическая работа»; уметь вычислять работу для простейших случаев.</w:t>
            </w:r>
          </w:p>
          <w:p w:rsidR="00A43E08" w:rsidRPr="00767F91" w:rsidRDefault="00A43E08">
            <w:pPr>
              <w:contextualSpacing/>
              <w:jc w:val="both"/>
              <w:rPr>
                <w:rFonts w:ascii="Times New Roman" w:hAnsi="Times New Roman" w:cs="Times New Roman"/>
                <w:sz w:val="24"/>
                <w:szCs w:val="18"/>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Демонстрация механической работы.</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Упр.28(</w:t>
            </w:r>
            <w:r w:rsidRPr="00767F91">
              <w:rPr>
                <w:rFonts w:ascii="Times New Roman" w:hAnsi="Times New Roman" w:cs="Times New Roman"/>
                <w:sz w:val="24"/>
              </w:rPr>
              <w:t>3,4</w:t>
            </w:r>
            <w:r w:rsidRPr="00767F91">
              <w:rPr>
                <w:rFonts w:ascii="Times New Roman" w:hAnsi="Times New Roman" w:cs="Times New Roman"/>
                <w:sz w:val="24"/>
                <w:szCs w:val="24"/>
              </w:rPr>
              <w:t>)</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50/2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Решение задач по теме «Механическая работа».</w:t>
            </w:r>
          </w:p>
          <w:p w:rsidR="00A43E08" w:rsidRPr="00767F91" w:rsidRDefault="00A43E08">
            <w:pPr>
              <w:contextualSpacing/>
              <w:jc w:val="both"/>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Механическая работа.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величины «механическая работа»; уметь вычислять работу для простейших случаев.</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Сборники познавательных и развивающих заданий, наглядные пособия.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§53(п)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№673,683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 №415</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51/3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Мощность. Единицы </w:t>
            </w:r>
            <w:r w:rsidRPr="00767F91">
              <w:rPr>
                <w:rFonts w:ascii="Times New Roman" w:hAnsi="Times New Roman" w:cs="Times New Roman"/>
                <w:sz w:val="24"/>
                <w:szCs w:val="24"/>
              </w:rPr>
              <w:lastRenderedPageBreak/>
              <w:t>мощности.</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lastRenderedPageBreak/>
              <w:t>УИН</w:t>
            </w:r>
            <w:r w:rsidRPr="00767F91">
              <w:rPr>
                <w:rFonts w:ascii="Times New Roman" w:hAnsi="Times New Roman" w:cs="Times New Roman"/>
                <w:sz w:val="24"/>
              </w:rPr>
              <w:lastRenderedPageBreak/>
              <w:t>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 xml:space="preserve">Механическая </w:t>
            </w:r>
            <w:r w:rsidRPr="00767F91">
              <w:rPr>
                <w:rFonts w:ascii="Times New Roman" w:hAnsi="Times New Roman" w:cs="Times New Roman"/>
                <w:sz w:val="24"/>
                <w:szCs w:val="24"/>
              </w:rPr>
              <w:lastRenderedPageBreak/>
              <w:t>мощность.</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lastRenderedPageBreak/>
              <w:t>Знать/понимат</w:t>
            </w:r>
            <w:r w:rsidRPr="00767F91">
              <w:rPr>
                <w:rFonts w:ascii="Times New Roman" w:hAnsi="Times New Roman" w:cs="Times New Roman"/>
                <w:sz w:val="24"/>
                <w:szCs w:val="20"/>
              </w:rPr>
              <w:lastRenderedPageBreak/>
              <w:t>ь смысл величины «мощность»; уметь вычислять мощность для простейших случаев.</w:t>
            </w:r>
          </w:p>
          <w:p w:rsidR="00A43E08" w:rsidRPr="00767F91" w:rsidRDefault="00A43E08">
            <w:pPr>
              <w:contextualSpacing/>
              <w:jc w:val="both"/>
              <w:rPr>
                <w:rFonts w:ascii="Times New Roman" w:hAnsi="Times New Roman" w:cs="Times New Roman"/>
                <w:sz w:val="24"/>
                <w:szCs w:val="20"/>
              </w:rPr>
            </w:pP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ВП</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16"/>
              </w:rPr>
              <w:lastRenderedPageBreak/>
              <w:t xml:space="preserve">Дидактические </w:t>
            </w:r>
            <w:r w:rsidRPr="00767F91">
              <w:rPr>
                <w:rFonts w:ascii="Times New Roman" w:hAnsi="Times New Roman" w:cs="Times New Roman"/>
                <w:sz w:val="24"/>
                <w:szCs w:val="16"/>
              </w:rPr>
              <w:lastRenderedPageBreak/>
              <w:t>материалы, наглядные пособия, справочная литература.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§54</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Упр.</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29(3 – 6)</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52/4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Решение задач по теме «Мощность».</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Механическая мощность.</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Уметь решать задачи на расчёт работы и мощности.</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Сборники познавательных и развивающих заданий, наглядные пособия.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§54(п)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№708,714</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b/>
                <w:sz w:val="24"/>
                <w:szCs w:val="24"/>
              </w:rPr>
            </w:pPr>
            <w:r w:rsidRPr="00767F91">
              <w:rPr>
                <w:rFonts w:ascii="Times New Roman" w:hAnsi="Times New Roman" w:cs="Times New Roman"/>
                <w:b/>
                <w:sz w:val="24"/>
                <w:szCs w:val="24"/>
              </w:rPr>
              <w:t>IV четверть</w:t>
            </w: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53/5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Простые механизмы. </w:t>
            </w:r>
            <w:proofErr w:type="spellStart"/>
            <w:r w:rsidRPr="00767F91">
              <w:rPr>
                <w:rFonts w:ascii="Times New Roman" w:hAnsi="Times New Roman" w:cs="Times New Roman"/>
                <w:sz w:val="24"/>
                <w:szCs w:val="24"/>
              </w:rPr>
              <w:t>Рычаг.Момент</w:t>
            </w:r>
            <w:proofErr w:type="spellEnd"/>
            <w:r w:rsidRPr="00767F91">
              <w:rPr>
                <w:rFonts w:ascii="Times New Roman" w:hAnsi="Times New Roman" w:cs="Times New Roman"/>
                <w:sz w:val="24"/>
                <w:szCs w:val="24"/>
              </w:rPr>
              <w:t xml:space="preserve"> силы.</w:t>
            </w:r>
          </w:p>
          <w:p w:rsidR="00A43E08" w:rsidRPr="00767F91" w:rsidRDefault="00A43E08">
            <w:pPr>
              <w:contextualSpacing/>
              <w:jc w:val="both"/>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w:t>
            </w:r>
          </w:p>
          <w:p w:rsidR="00A43E08" w:rsidRPr="00767F91" w:rsidRDefault="00A43E08">
            <w:pPr>
              <w:contextualSpacing/>
              <w:jc w:val="both"/>
              <w:rPr>
                <w:rFonts w:ascii="Times New Roman" w:hAnsi="Times New Roman" w:cs="Times New Roman"/>
                <w:sz w:val="24"/>
                <w:szCs w:val="24"/>
              </w:rPr>
            </w:pPr>
          </w:p>
          <w:p w:rsidR="00A43E08" w:rsidRPr="00767F91" w:rsidRDefault="00A43E08">
            <w:pPr>
              <w:contextualSpacing/>
              <w:jc w:val="both"/>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Простые механизмы. Рычаг. Правило равновесия рычага. Момент силы.</w:t>
            </w:r>
          </w:p>
          <w:p w:rsidR="00A43E08" w:rsidRPr="00767F91" w:rsidRDefault="00A43E08">
            <w:pPr>
              <w:contextualSpacing/>
              <w:jc w:val="both"/>
              <w:rPr>
                <w:rFonts w:ascii="Times New Roman" w:hAnsi="Times New Roman" w:cs="Times New Roman"/>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 виды простых механизмов и их применение; знать формулу для вычисления момента силы.</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Демонстрация простых механизмов, рычага; учебная литература</w:t>
            </w:r>
            <w:r w:rsidRPr="00767F91">
              <w:rPr>
                <w:rFonts w:ascii="Times New Roman" w:hAnsi="Times New Roman" w:cs="Times New Roman"/>
                <w:sz w:val="24"/>
                <w:szCs w:val="16"/>
              </w:rPr>
              <w:t>.</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§55,56,57</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№736</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18</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54/6</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Решение задач по теме: «Рычаг».</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Правило равновесия рычага.</w:t>
            </w:r>
          </w:p>
          <w:p w:rsidR="00A43E08" w:rsidRPr="00767F91" w:rsidRDefault="00A43E08">
            <w:pPr>
              <w:contextualSpacing/>
              <w:jc w:val="both"/>
              <w:rPr>
                <w:rFonts w:ascii="Times New Roman" w:hAnsi="Times New Roman" w:cs="Times New Roman"/>
                <w:sz w:val="24"/>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Знать виды простых механизмов и их применение; знать формулу для </w:t>
            </w:r>
            <w:r w:rsidRPr="00767F91">
              <w:rPr>
                <w:rFonts w:ascii="Times New Roman" w:hAnsi="Times New Roman" w:cs="Times New Roman"/>
                <w:sz w:val="24"/>
                <w:szCs w:val="20"/>
              </w:rPr>
              <w:lastRenderedPageBreak/>
              <w:t>вычисления момента силы.</w:t>
            </w:r>
          </w:p>
          <w:p w:rsidR="00A43E08" w:rsidRPr="00767F91" w:rsidRDefault="00A43E08">
            <w:pPr>
              <w:contextualSpacing/>
              <w:jc w:val="both"/>
              <w:rPr>
                <w:rFonts w:ascii="Times New Roman" w:hAnsi="Times New Roman" w:cs="Times New Roman"/>
                <w:sz w:val="24"/>
                <w:szCs w:val="4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rPr>
                <w:rFonts w:ascii="Times New Roman" w:hAnsi="Times New Roman" w:cs="Times New Roman"/>
                <w:sz w:val="24"/>
                <w:szCs w:val="20"/>
              </w:rPr>
            </w:pPr>
            <w:r w:rsidRPr="00767F91">
              <w:rPr>
                <w:rFonts w:ascii="Times New Roman" w:hAnsi="Times New Roman" w:cs="Times New Roman"/>
                <w:sz w:val="24"/>
                <w:szCs w:val="18"/>
              </w:rPr>
              <w:t>Сборники познавательных и развивающих заданий, наглядные пособия.</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§55–57(п)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№750,751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 №447,454</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55/7</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Л.р.№12 «Выяснение условия равновесия рычага».</w:t>
            </w:r>
          </w:p>
          <w:p w:rsidR="00A43E08" w:rsidRPr="00767F91" w:rsidRDefault="00A43E08">
            <w:pPr>
              <w:rPr>
                <w:rFonts w:ascii="Times New Roman" w:hAnsi="Times New Roman" w:cs="Times New Roman"/>
                <w:sz w:val="24"/>
                <w:szCs w:val="24"/>
              </w:rPr>
            </w:pP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w:t>
            </w:r>
          </w:p>
          <w:p w:rsidR="00A43E08" w:rsidRPr="00767F91" w:rsidRDefault="00A43E08">
            <w:pPr>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Правило равновесия рычага.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Уметь на практике определять условия равновесия рычага, понимать необходимость и границы применения рычагов.</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18"/>
              </w:rPr>
              <w:t>Лабораторное оборудование: рычаг-линейка, набор грузов</w:t>
            </w:r>
            <w:r w:rsidRPr="00767F91">
              <w:rPr>
                <w:rFonts w:ascii="Times New Roman" w:hAnsi="Times New Roman" w:cs="Times New Roman"/>
                <w:sz w:val="24"/>
                <w:szCs w:val="16"/>
              </w:rPr>
              <w:t>.</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§55–57(п)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§58</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Упр.30(</w:t>
            </w:r>
            <w:r w:rsidRPr="00767F91">
              <w:rPr>
                <w:rFonts w:ascii="Times New Roman" w:hAnsi="Times New Roman" w:cs="Times New Roman"/>
                <w:sz w:val="24"/>
              </w:rPr>
              <w:t>1,3</w:t>
            </w:r>
            <w:r w:rsidRPr="00767F91">
              <w:rPr>
                <w:rFonts w:ascii="Times New Roman" w:hAnsi="Times New Roman" w:cs="Times New Roman"/>
                <w:sz w:val="24"/>
                <w:szCs w:val="24"/>
              </w:rPr>
              <w:t>)</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56/8</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Применение условия равновесия рычага к блоку. «Золотое правило»  механики.</w:t>
            </w:r>
          </w:p>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w:t>
            </w:r>
          </w:p>
          <w:p w:rsidR="00A43E08" w:rsidRPr="00767F91" w:rsidRDefault="00A43E08">
            <w:pPr>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Блок. «Золотое правило механики»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«золотого правила механики»; уметь объяснять, где и для чего применяются блоки.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Подвижные и неподвижные блоки.</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§59,60</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Упр.31(</w:t>
            </w:r>
            <w:r w:rsidRPr="00767F91">
              <w:rPr>
                <w:rFonts w:ascii="Times New Roman" w:hAnsi="Times New Roman" w:cs="Times New Roman"/>
                <w:sz w:val="24"/>
              </w:rPr>
              <w:t>1,5</w:t>
            </w:r>
            <w:r w:rsidRPr="00767F91">
              <w:rPr>
                <w:rFonts w:ascii="Times New Roman" w:hAnsi="Times New Roman" w:cs="Times New Roman"/>
                <w:sz w:val="24"/>
                <w:szCs w:val="24"/>
              </w:rPr>
              <w:t>)</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57/9</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КПД механизма.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КПД механизмов.</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Полная и полезная работа.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смысл КПД, уметь вычислять КПД простых механизмов.</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Сборники познавательных и развивающих заданий, наглядные пособия.</w:t>
            </w:r>
          </w:p>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18"/>
              </w:rPr>
              <w:t>ИКТ</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§61</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№789,792</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58/10</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u w:val="single"/>
              </w:rPr>
              <w:t>Л.р.№13</w:t>
            </w:r>
            <w:r w:rsidRPr="00767F91">
              <w:rPr>
                <w:rFonts w:ascii="Times New Roman" w:hAnsi="Times New Roman" w:cs="Times New Roman"/>
                <w:sz w:val="24"/>
                <w:szCs w:val="24"/>
              </w:rPr>
              <w:t xml:space="preserve">«Определение КПД при подъеме тела по наклонной </w:t>
            </w:r>
            <w:r w:rsidRPr="00767F91">
              <w:rPr>
                <w:rFonts w:ascii="Times New Roman" w:hAnsi="Times New Roman" w:cs="Times New Roman"/>
                <w:sz w:val="24"/>
                <w:szCs w:val="24"/>
              </w:rPr>
              <w:lastRenderedPageBreak/>
              <w:t>плоскости».</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УП</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Методы измерения КПД механизмов.</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40"/>
              </w:rPr>
            </w:pPr>
            <w:r w:rsidRPr="00767F91">
              <w:rPr>
                <w:rFonts w:ascii="Times New Roman" w:hAnsi="Times New Roman" w:cs="Times New Roman"/>
                <w:sz w:val="24"/>
                <w:szCs w:val="16"/>
              </w:rPr>
              <w:t xml:space="preserve">Знать/понимать смысл КПД, уметь </w:t>
            </w:r>
            <w:r w:rsidRPr="00767F91">
              <w:rPr>
                <w:rFonts w:ascii="Times New Roman" w:hAnsi="Times New Roman" w:cs="Times New Roman"/>
                <w:sz w:val="24"/>
                <w:szCs w:val="16"/>
              </w:rPr>
              <w:lastRenderedPageBreak/>
              <w:t>вычислять КПД простых механизмов</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ПР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16"/>
              </w:rPr>
              <w:t xml:space="preserve">Лабораторное оборудование: наборы по </w:t>
            </w:r>
            <w:r w:rsidRPr="00767F91">
              <w:rPr>
                <w:rFonts w:ascii="Times New Roman" w:hAnsi="Times New Roman" w:cs="Times New Roman"/>
                <w:sz w:val="24"/>
                <w:szCs w:val="16"/>
              </w:rPr>
              <w:lastRenderedPageBreak/>
              <w:t>механике.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§61(п)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Л. №793</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lastRenderedPageBreak/>
              <w:t>59/11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Энергия. Потенциальная и кинетическая энергия.</w:t>
            </w:r>
          </w:p>
          <w:p w:rsidR="00A43E08" w:rsidRPr="00767F91" w:rsidRDefault="00A43E08">
            <w:pPr>
              <w:contextualSpacing/>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УИНМ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Энергия. Кинетическая энергия.</w:t>
            </w:r>
          </w:p>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szCs w:val="24"/>
              </w:rPr>
              <w:t>Потенциальная энергия.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физический смысл кинетической и потенциальной энергии, знать формулы для их вычисления.</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Демонстрация изменения энергии тела при совершении работы.</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§62,63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Упр.32(</w:t>
            </w:r>
            <w:r w:rsidRPr="00767F91">
              <w:rPr>
                <w:rFonts w:ascii="Times New Roman" w:hAnsi="Times New Roman" w:cs="Times New Roman"/>
                <w:sz w:val="24"/>
              </w:rPr>
              <w:t>1,4</w:t>
            </w:r>
            <w:r w:rsidRPr="00767F91">
              <w:rPr>
                <w:rFonts w:ascii="Times New Roman" w:hAnsi="Times New Roman" w:cs="Times New Roman"/>
                <w:sz w:val="24"/>
                <w:szCs w:val="24"/>
              </w:rPr>
              <w:t>)</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60/12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Решение задач по теме «Энергия».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Энергия. Кинетическая энергия.</w:t>
            </w:r>
          </w:p>
          <w:p w:rsidR="00A43E08" w:rsidRPr="00767F91" w:rsidRDefault="00A43E08">
            <w:pPr>
              <w:contextualSpacing/>
              <w:rPr>
                <w:rFonts w:ascii="Times New Roman" w:hAnsi="Times New Roman" w:cs="Times New Roman"/>
                <w:sz w:val="24"/>
              </w:rPr>
            </w:pPr>
            <w:r w:rsidRPr="00767F91">
              <w:rPr>
                <w:rFonts w:ascii="Times New Roman" w:hAnsi="Times New Roman" w:cs="Times New Roman"/>
                <w:sz w:val="24"/>
                <w:szCs w:val="24"/>
              </w:rPr>
              <w:t>Потенциальная энергия.</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Знать/понимать физический смысл кинетической и потенциальной энергии, знать формулы для их вычисления.</w:t>
            </w:r>
          </w:p>
          <w:p w:rsidR="00A43E08" w:rsidRPr="00767F91" w:rsidRDefault="00A43E08">
            <w:pPr>
              <w:contextualSpacing/>
              <w:jc w:val="both"/>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Сборники познавательных и развивающих заданий.</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§62,63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 №484,486 497,501</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61/13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rPr>
                <w:rFonts w:ascii="Times New Roman" w:hAnsi="Times New Roman" w:cs="Times New Roman"/>
                <w:sz w:val="24"/>
                <w:szCs w:val="24"/>
              </w:rPr>
            </w:pPr>
            <w:r w:rsidRPr="00767F91">
              <w:rPr>
                <w:rFonts w:ascii="Times New Roman" w:hAnsi="Times New Roman" w:cs="Times New Roman"/>
                <w:sz w:val="24"/>
                <w:szCs w:val="24"/>
              </w:rPr>
              <w:t xml:space="preserve">Превращение одного вида механической энергии в другой. </w:t>
            </w:r>
            <w:r w:rsidRPr="00767F91">
              <w:rPr>
                <w:rFonts w:ascii="Times New Roman" w:hAnsi="Times New Roman" w:cs="Times New Roman"/>
                <w:b/>
                <w:sz w:val="24"/>
                <w:szCs w:val="24"/>
              </w:rPr>
              <w:t>НРЭО</w:t>
            </w:r>
            <w:r w:rsidRPr="00767F91">
              <w:rPr>
                <w:rFonts w:ascii="Times New Roman" w:hAnsi="Times New Roman" w:cs="Times New Roman"/>
                <w:sz w:val="24"/>
                <w:szCs w:val="24"/>
              </w:rPr>
              <w:t xml:space="preserve"> (10 мин)  </w:t>
            </w:r>
          </w:p>
          <w:p w:rsidR="00A43E08" w:rsidRPr="00767F91" w:rsidRDefault="00A43E08">
            <w:pPr>
              <w:contextualSpacing/>
              <w:jc w:val="both"/>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Закон сохранения энергии.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18"/>
              </w:rPr>
            </w:pPr>
            <w:r w:rsidRPr="00767F91">
              <w:rPr>
                <w:rFonts w:ascii="Times New Roman" w:hAnsi="Times New Roman" w:cs="Times New Roman"/>
                <w:sz w:val="24"/>
                <w:szCs w:val="18"/>
              </w:rPr>
              <w:t>Знать/понимать смысл закона сохранения механической энергии.</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ФД</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 xml:space="preserve">Демонстрация превращения механической энергии из одной формы в другую, </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§64</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Упр.33</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 №513</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62/14</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Обобщающий урок по теме.</w:t>
            </w:r>
          </w:p>
          <w:p w:rsidR="00A43E08" w:rsidRPr="00767F91" w:rsidRDefault="00A43E08">
            <w:pPr>
              <w:contextualSpacing/>
              <w:jc w:val="both"/>
              <w:rPr>
                <w:rFonts w:ascii="Times New Roman" w:hAnsi="Times New Roman" w:cs="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Знания и умения по теме.</w:t>
            </w:r>
          </w:p>
        </w:tc>
        <w:tc>
          <w:tcPr>
            <w:tcW w:w="1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Уметь вычислять работу, мощность и механическую энергию тел.</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РГ</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ВП</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Сборники познавательных и развивающих заданий, наглядные пособия.</w:t>
            </w:r>
          </w:p>
          <w:p w:rsidR="00A43E08" w:rsidRPr="00767F91" w:rsidRDefault="00A43E08">
            <w:pPr>
              <w:contextualSpacing/>
              <w:jc w:val="both"/>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§53–64(п)</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ЗТ </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63/15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Контрольная работа </w:t>
            </w:r>
            <w:r w:rsidRPr="00767F91">
              <w:rPr>
                <w:rFonts w:ascii="Times New Roman" w:hAnsi="Times New Roman" w:cs="Times New Roman"/>
                <w:sz w:val="24"/>
                <w:szCs w:val="24"/>
              </w:rPr>
              <w:lastRenderedPageBreak/>
              <w:t>№4.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lastRenderedPageBreak/>
              <w:t>УК</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Знания и умения по </w:t>
            </w:r>
            <w:r w:rsidRPr="00767F91">
              <w:rPr>
                <w:rFonts w:ascii="Times New Roman" w:hAnsi="Times New Roman" w:cs="Times New Roman"/>
                <w:sz w:val="24"/>
                <w:szCs w:val="24"/>
              </w:rPr>
              <w:lastRenderedPageBreak/>
              <w:t>теме.</w:t>
            </w: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КР</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0"/>
              </w:rPr>
            </w:pPr>
            <w:r w:rsidRPr="00767F91">
              <w:rPr>
                <w:rFonts w:ascii="Times New Roman" w:hAnsi="Times New Roman" w:cs="Times New Roman"/>
                <w:sz w:val="24"/>
                <w:szCs w:val="20"/>
              </w:rPr>
              <w:t>Контрольно-</w:t>
            </w:r>
            <w:r w:rsidRPr="00767F91">
              <w:rPr>
                <w:rFonts w:ascii="Times New Roman" w:hAnsi="Times New Roman" w:cs="Times New Roman"/>
                <w:sz w:val="24"/>
                <w:szCs w:val="20"/>
              </w:rPr>
              <w:lastRenderedPageBreak/>
              <w:t>измерительные материалы по данной теме.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64/1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Повторение.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2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Базовые знания и умения по курсу физики 7 класса</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(стандарт).</w:t>
            </w:r>
          </w:p>
        </w:tc>
        <w:tc>
          <w:tcPr>
            <w:tcW w:w="1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Уметь применять полученные знания при решении задач.</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ЗТ</w:t>
            </w: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8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65/2</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rPr>
                <w:sz w:val="24"/>
              </w:rPr>
            </w:pPr>
            <w:r w:rsidRPr="00767F91">
              <w:rPr>
                <w:rFonts w:ascii="Times New Roman" w:hAnsi="Times New Roman" w:cs="Times New Roman"/>
                <w:sz w:val="24"/>
                <w:szCs w:val="24"/>
              </w:rPr>
              <w:t>Повторение.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ЗТ</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rPr>
          <w:trHeight w:val="562"/>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66</w:t>
            </w:r>
            <w:r w:rsidR="007A55FA" w:rsidRPr="00767F91">
              <w:rPr>
                <w:rFonts w:ascii="Times New Roman" w:hAnsi="Times New Roman" w:cs="Times New Roman"/>
                <w:sz w:val="24"/>
                <w:szCs w:val="24"/>
                <w:lang w:val="en-US"/>
              </w:rPr>
              <w:t>-</w:t>
            </w:r>
            <w:r w:rsidRPr="00767F91">
              <w:rPr>
                <w:rFonts w:ascii="Times New Roman" w:hAnsi="Times New Roman" w:cs="Times New Roman"/>
                <w:sz w:val="24"/>
                <w:szCs w:val="24"/>
              </w:rPr>
              <w:t>/3</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rPr>
                <w:sz w:val="24"/>
              </w:rPr>
            </w:pPr>
            <w:r w:rsidRPr="00767F91">
              <w:rPr>
                <w:rFonts w:ascii="Times New Roman" w:hAnsi="Times New Roman" w:cs="Times New Roman"/>
                <w:sz w:val="24"/>
                <w:szCs w:val="24"/>
              </w:rPr>
              <w:t>Повторение.</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0"/>
              </w:rPr>
            </w:pP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ЗТ</w:t>
            </w: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67/5</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Итоговая контрольная работа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УК</w:t>
            </w:r>
          </w:p>
        </w:tc>
        <w:tc>
          <w:tcPr>
            <w:tcW w:w="2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18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КР</w:t>
            </w:r>
          </w:p>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rPr>
            </w:pPr>
            <w:r w:rsidRPr="00767F91">
              <w:rPr>
                <w:rFonts w:ascii="Times New Roman" w:hAnsi="Times New Roman" w:cs="Times New Roman"/>
                <w:sz w:val="24"/>
              </w:rPr>
              <w:t>Контрольно-измерительные материалы по курсу физики 7 класса.</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1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c>
          <w:tcPr>
            <w:tcW w:w="8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3E08" w:rsidRPr="00767F91" w:rsidRDefault="00A43E08">
            <w:pPr>
              <w:rPr>
                <w:rFonts w:ascii="Times New Roman" w:hAnsi="Times New Roman" w:cs="Times New Roman"/>
                <w:sz w:val="24"/>
                <w:szCs w:val="24"/>
              </w:rPr>
            </w:pPr>
          </w:p>
        </w:tc>
      </w:tr>
      <w:tr w:rsidR="00A43E08" w:rsidRPr="00767F91" w:rsidTr="00A43E08">
        <w:tc>
          <w:tcPr>
            <w:tcW w:w="147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rsidP="007A55FA">
            <w:pPr>
              <w:contextualSpacing/>
              <w:jc w:val="both"/>
              <w:rPr>
                <w:rFonts w:ascii="Times New Roman" w:hAnsi="Times New Roman" w:cs="Times New Roman"/>
                <w:b/>
                <w:sz w:val="24"/>
                <w:szCs w:val="24"/>
              </w:rPr>
            </w:pPr>
            <w:r w:rsidRPr="00767F91">
              <w:rPr>
                <w:rFonts w:ascii="Times New Roman" w:hAnsi="Times New Roman" w:cs="Times New Roman"/>
                <w:b/>
                <w:sz w:val="24"/>
                <w:szCs w:val="24"/>
              </w:rPr>
              <w:t xml:space="preserve">Резерв – </w:t>
            </w:r>
            <w:r w:rsidR="007A55FA" w:rsidRPr="00767F91">
              <w:rPr>
                <w:rFonts w:ascii="Times New Roman" w:hAnsi="Times New Roman" w:cs="Times New Roman"/>
                <w:b/>
                <w:sz w:val="24"/>
                <w:szCs w:val="24"/>
                <w:lang w:val="en-US"/>
              </w:rPr>
              <w:t>3</w:t>
            </w:r>
            <w:r w:rsidRPr="00767F91">
              <w:rPr>
                <w:rFonts w:ascii="Times New Roman" w:hAnsi="Times New Roman" w:cs="Times New Roman"/>
                <w:b/>
                <w:sz w:val="24"/>
                <w:szCs w:val="24"/>
              </w:rPr>
              <w:t xml:space="preserve"> часа</w:t>
            </w:r>
          </w:p>
        </w:tc>
      </w:tr>
    </w:tbl>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line="240" w:lineRule="auto"/>
        <w:jc w:val="both"/>
        <w:rPr>
          <w:rFonts w:ascii="Times New Roman" w:hAnsi="Times New Roman" w:cs="Times New Roman"/>
          <w:sz w:val="24"/>
          <w:szCs w:val="24"/>
          <w:u w:val="single"/>
          <w:lang w:val="en-US"/>
        </w:rPr>
      </w:pPr>
    </w:p>
    <w:p w:rsidR="00A43E08" w:rsidRPr="00767F91" w:rsidRDefault="00A43E08" w:rsidP="00A43E08">
      <w:pPr>
        <w:spacing w:line="240" w:lineRule="auto"/>
        <w:jc w:val="both"/>
        <w:rPr>
          <w:rFonts w:ascii="Times New Roman" w:hAnsi="Times New Roman" w:cs="Times New Roman"/>
          <w:sz w:val="24"/>
          <w:szCs w:val="24"/>
          <w:u w:val="single"/>
          <w:lang w:val="en-US"/>
        </w:rPr>
      </w:pPr>
    </w:p>
    <w:p w:rsidR="00A43E08" w:rsidRPr="00767F91" w:rsidRDefault="00A43E08" w:rsidP="00A43E08">
      <w:pPr>
        <w:spacing w:line="240" w:lineRule="auto"/>
        <w:jc w:val="both"/>
        <w:rPr>
          <w:rFonts w:ascii="Times New Roman" w:hAnsi="Times New Roman" w:cs="Times New Roman"/>
          <w:sz w:val="24"/>
          <w:szCs w:val="24"/>
          <w:u w:val="single"/>
        </w:rPr>
      </w:pPr>
    </w:p>
    <w:p w:rsidR="00A43E08" w:rsidRPr="00767F91" w:rsidRDefault="00A43E08" w:rsidP="00A43E08">
      <w:pPr>
        <w:spacing w:line="240" w:lineRule="auto"/>
        <w:jc w:val="both"/>
        <w:rPr>
          <w:rFonts w:ascii="Times New Roman" w:hAnsi="Times New Roman" w:cs="Times New Roman"/>
          <w:sz w:val="24"/>
          <w:szCs w:val="24"/>
          <w:u w:val="single"/>
          <w:lang w:val="en-US"/>
        </w:rPr>
      </w:pPr>
    </w:p>
    <w:p w:rsidR="00A43E08" w:rsidRPr="00767F91" w:rsidRDefault="00A43E08" w:rsidP="00A43E08">
      <w:pPr>
        <w:spacing w:line="240" w:lineRule="auto"/>
        <w:jc w:val="both"/>
        <w:rPr>
          <w:rFonts w:ascii="Times New Roman" w:hAnsi="Times New Roman" w:cs="Times New Roman"/>
          <w:sz w:val="24"/>
          <w:szCs w:val="24"/>
          <w:u w:val="single"/>
        </w:rPr>
      </w:pPr>
      <w:r w:rsidRPr="00767F91">
        <w:rPr>
          <w:rFonts w:ascii="Times New Roman" w:hAnsi="Times New Roman" w:cs="Times New Roman"/>
          <w:sz w:val="24"/>
          <w:szCs w:val="24"/>
          <w:u w:val="single"/>
        </w:rPr>
        <w:t>Условные обозначения:</w:t>
      </w:r>
    </w:p>
    <w:p w:rsidR="00A43E08" w:rsidRPr="00767F91" w:rsidRDefault="00A43E08" w:rsidP="00A43E08">
      <w:pPr>
        <w:spacing w:line="240" w:lineRule="auto"/>
        <w:jc w:val="both"/>
        <w:rPr>
          <w:rFonts w:ascii="Times New Roman" w:hAnsi="Times New Roman" w:cs="Times New Roman"/>
          <w:sz w:val="24"/>
          <w:szCs w:val="24"/>
          <w:u w:val="single"/>
        </w:rPr>
      </w:pPr>
    </w:p>
    <w:tbl>
      <w:tblPr>
        <w:tblStyle w:val="ae"/>
        <w:tblW w:w="0" w:type="auto"/>
        <w:tblLook w:val="04A0" w:firstRow="1" w:lastRow="0" w:firstColumn="1" w:lastColumn="0" w:noHBand="0" w:noVBand="1"/>
      </w:tblPr>
      <w:tblGrid>
        <w:gridCol w:w="1668"/>
        <w:gridCol w:w="4961"/>
      </w:tblGrid>
      <w:tr w:rsidR="00A43E08" w:rsidRPr="00767F91" w:rsidTr="00A43E08">
        <w:tc>
          <w:tcPr>
            <w:tcW w:w="6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Тип урока</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УИНМ</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урок изучения нового материала</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УЗИМ</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урок закрепления изученного материала</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КУ</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комбинированный урок</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УОСЗ</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урок обобщения и систематизации знаний</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УП</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урок-практикум</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УК</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Урок контроля</w:t>
            </w:r>
          </w:p>
        </w:tc>
      </w:tr>
    </w:tbl>
    <w:p w:rsidR="00A43E08" w:rsidRPr="00767F91" w:rsidRDefault="00A43E08" w:rsidP="00A43E08">
      <w:pPr>
        <w:spacing w:line="240" w:lineRule="auto"/>
        <w:jc w:val="both"/>
        <w:rPr>
          <w:rFonts w:ascii="Times New Roman" w:hAnsi="Times New Roman" w:cs="Times New Roman"/>
          <w:sz w:val="24"/>
          <w:szCs w:val="24"/>
          <w:lang w:val="en-US"/>
        </w:rPr>
      </w:pPr>
    </w:p>
    <w:tbl>
      <w:tblPr>
        <w:tblStyle w:val="ae"/>
        <w:tblW w:w="0" w:type="auto"/>
        <w:tblLook w:val="04A0" w:firstRow="1" w:lastRow="0" w:firstColumn="1" w:lastColumn="0" w:noHBand="0" w:noVBand="1"/>
      </w:tblPr>
      <w:tblGrid>
        <w:gridCol w:w="1668"/>
        <w:gridCol w:w="3260"/>
        <w:gridCol w:w="1701"/>
        <w:gridCol w:w="3227"/>
        <w:gridCol w:w="1734"/>
        <w:gridCol w:w="3196"/>
      </w:tblGrid>
      <w:tr w:rsidR="00A43E08" w:rsidRPr="00767F91" w:rsidTr="00A43E08">
        <w:tc>
          <w:tcPr>
            <w:tcW w:w="4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E08" w:rsidRPr="00767F91" w:rsidRDefault="00A43E08">
            <w:pPr>
              <w:contextualSpacing/>
              <w:jc w:val="both"/>
              <w:rPr>
                <w:rFonts w:ascii="Times New Roman" w:hAnsi="Times New Roman" w:cs="Times New Roman"/>
                <w:sz w:val="24"/>
                <w:szCs w:val="24"/>
              </w:rPr>
            </w:pPr>
          </w:p>
        </w:tc>
        <w:tc>
          <w:tcPr>
            <w:tcW w:w="9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center"/>
              <w:rPr>
                <w:rFonts w:ascii="Times New Roman" w:hAnsi="Times New Roman" w:cs="Times New Roman"/>
                <w:sz w:val="24"/>
                <w:szCs w:val="24"/>
              </w:rPr>
            </w:pPr>
            <w:r w:rsidRPr="00767F91">
              <w:rPr>
                <w:rFonts w:ascii="Times New Roman" w:hAnsi="Times New Roman" w:cs="Times New Roman"/>
                <w:sz w:val="24"/>
                <w:szCs w:val="24"/>
              </w:rPr>
              <w:t>Формы контроля</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задание в тетради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КР</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контрольная работа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УО</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устный опрос</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работа в группах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тест</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СР</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самостоятельная работа</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РЗ</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решение задач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СП</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самопроверка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ФО</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фронтальный опрос</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ОК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опорный конспект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ВП</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взаимопроверка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ИРК</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индивидуальная работа по карточкам</w:t>
            </w:r>
          </w:p>
        </w:tc>
      </w:tr>
      <w:tr w:rsidR="00A43E08" w:rsidRPr="00767F91" w:rsidTr="00A43E08">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ПДЗ</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 xml:space="preserve">проверка </w:t>
            </w:r>
            <w:proofErr w:type="spellStart"/>
            <w:r w:rsidRPr="00767F91">
              <w:rPr>
                <w:rFonts w:ascii="Times New Roman" w:hAnsi="Times New Roman" w:cs="Times New Roman"/>
                <w:sz w:val="24"/>
                <w:szCs w:val="24"/>
              </w:rPr>
              <w:t>дом.задания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ФД</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физический диктант</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08" w:rsidRPr="00767F91" w:rsidRDefault="00A43E08">
            <w:pPr>
              <w:contextualSpacing/>
              <w:jc w:val="both"/>
              <w:rPr>
                <w:rFonts w:ascii="Times New Roman" w:hAnsi="Times New Roman" w:cs="Times New Roman"/>
                <w:sz w:val="24"/>
                <w:szCs w:val="24"/>
              </w:rPr>
            </w:pPr>
            <w:r w:rsidRPr="00767F91">
              <w:rPr>
                <w:rFonts w:ascii="Times New Roman" w:hAnsi="Times New Roman" w:cs="Times New Roman"/>
                <w:sz w:val="24"/>
                <w:szCs w:val="24"/>
              </w:rPr>
              <w:t>практическая работа</w:t>
            </w:r>
          </w:p>
        </w:tc>
      </w:tr>
    </w:tbl>
    <w:p w:rsidR="00A43E08" w:rsidRPr="00767F91" w:rsidRDefault="00A43E08" w:rsidP="00A43E08">
      <w:pPr>
        <w:spacing w:line="240" w:lineRule="auto"/>
        <w:jc w:val="both"/>
        <w:rPr>
          <w:rFonts w:ascii="Times New Roman" w:hAnsi="Times New Roman" w:cs="Times New Roman"/>
          <w:sz w:val="24"/>
          <w:szCs w:val="24"/>
        </w:rPr>
      </w:pPr>
    </w:p>
    <w:p w:rsidR="00A43E08" w:rsidRPr="00767F91" w:rsidRDefault="00A43E08" w:rsidP="00A43E08">
      <w:pPr>
        <w:spacing w:after="0" w:line="240" w:lineRule="auto"/>
        <w:rPr>
          <w:rFonts w:ascii="Times New Roman" w:hAnsi="Times New Roman" w:cs="Times New Roman"/>
          <w:sz w:val="24"/>
          <w:szCs w:val="24"/>
        </w:rPr>
        <w:sectPr w:rsidR="00A43E08" w:rsidRPr="00767F91">
          <w:pgSz w:w="16838" w:h="11906" w:orient="landscape"/>
          <w:pgMar w:top="1134" w:right="1134" w:bottom="1134" w:left="1134" w:header="709" w:footer="709" w:gutter="0"/>
          <w:pgNumType w:start="7"/>
          <w:cols w:space="720"/>
        </w:sectPr>
      </w:pPr>
    </w:p>
    <w:p w:rsidR="00A43E08" w:rsidRPr="00767F91" w:rsidRDefault="00A43E08" w:rsidP="00A43E08">
      <w:pPr>
        <w:spacing w:line="240" w:lineRule="auto"/>
        <w:jc w:val="center"/>
        <w:rPr>
          <w:rFonts w:ascii="Times New Roman" w:hAnsi="Times New Roman" w:cs="Times New Roman"/>
          <w:sz w:val="24"/>
          <w:szCs w:val="24"/>
        </w:rPr>
      </w:pPr>
    </w:p>
    <w:p w:rsidR="00A43E08" w:rsidRPr="00767F91" w:rsidRDefault="00A43E08" w:rsidP="00A43E08">
      <w:pPr>
        <w:spacing w:line="240" w:lineRule="auto"/>
        <w:jc w:val="center"/>
        <w:rPr>
          <w:rFonts w:ascii="Times New Roman" w:hAnsi="Times New Roman" w:cs="Times New Roman"/>
          <w:sz w:val="24"/>
          <w:szCs w:val="24"/>
        </w:rPr>
      </w:pPr>
    </w:p>
    <w:p w:rsidR="00A43E08" w:rsidRPr="00767F91" w:rsidRDefault="00A43E08" w:rsidP="00A43E08">
      <w:pPr>
        <w:spacing w:line="240" w:lineRule="auto"/>
        <w:jc w:val="center"/>
        <w:rPr>
          <w:rFonts w:ascii="Times New Roman" w:hAnsi="Times New Roman" w:cs="Times New Roman"/>
          <w:sz w:val="24"/>
          <w:szCs w:val="24"/>
        </w:rPr>
      </w:pPr>
    </w:p>
    <w:p w:rsidR="00A43E08" w:rsidRPr="00767F91" w:rsidRDefault="00A43E08" w:rsidP="00A43E08">
      <w:pPr>
        <w:spacing w:line="240" w:lineRule="auto"/>
        <w:jc w:val="center"/>
        <w:rPr>
          <w:rFonts w:ascii="Times New Roman" w:hAnsi="Times New Roman" w:cs="Times New Roman"/>
          <w:sz w:val="24"/>
          <w:szCs w:val="24"/>
        </w:rPr>
      </w:pPr>
    </w:p>
    <w:p w:rsidR="00A43E08" w:rsidRPr="00767F91" w:rsidRDefault="00A43E08" w:rsidP="00A43E08">
      <w:pPr>
        <w:spacing w:line="240" w:lineRule="auto"/>
        <w:jc w:val="center"/>
        <w:rPr>
          <w:rFonts w:ascii="Times New Roman" w:hAnsi="Times New Roman" w:cs="Times New Roman"/>
          <w:sz w:val="24"/>
          <w:szCs w:val="24"/>
        </w:rPr>
      </w:pPr>
    </w:p>
    <w:p w:rsidR="00A43E08" w:rsidRPr="00767F91" w:rsidRDefault="00A43E08" w:rsidP="00A43E08">
      <w:pPr>
        <w:spacing w:line="240" w:lineRule="auto"/>
        <w:jc w:val="center"/>
        <w:rPr>
          <w:rFonts w:ascii="Times New Roman" w:hAnsi="Times New Roman" w:cs="Times New Roman"/>
          <w:sz w:val="24"/>
          <w:szCs w:val="24"/>
        </w:rPr>
      </w:pPr>
    </w:p>
    <w:p w:rsidR="00A43E08" w:rsidRPr="00767F91" w:rsidRDefault="00A43E08" w:rsidP="00A43E08">
      <w:pPr>
        <w:spacing w:line="240" w:lineRule="auto"/>
        <w:jc w:val="center"/>
        <w:rPr>
          <w:rFonts w:ascii="Times New Roman" w:hAnsi="Times New Roman" w:cs="Times New Roman"/>
          <w:sz w:val="24"/>
          <w:szCs w:val="24"/>
        </w:rPr>
      </w:pPr>
    </w:p>
    <w:p w:rsidR="00BD3053" w:rsidRPr="00767F91" w:rsidRDefault="00BD3053">
      <w:pPr>
        <w:rPr>
          <w:sz w:val="24"/>
        </w:rPr>
      </w:pPr>
    </w:p>
    <w:p w:rsidR="00767F91" w:rsidRPr="00767F91" w:rsidRDefault="00767F91">
      <w:pPr>
        <w:rPr>
          <w:sz w:val="24"/>
        </w:rPr>
      </w:pPr>
    </w:p>
    <w:sectPr w:rsidR="00767F91" w:rsidRPr="00767F91" w:rsidSect="00BD30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23" w:rsidRDefault="00612923" w:rsidP="0065007F">
      <w:pPr>
        <w:spacing w:after="0" w:line="240" w:lineRule="auto"/>
      </w:pPr>
      <w:r>
        <w:separator/>
      </w:r>
    </w:p>
  </w:endnote>
  <w:endnote w:type="continuationSeparator" w:id="0">
    <w:p w:rsidR="00612923" w:rsidRDefault="00612923" w:rsidP="006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ir Deco">
    <w:altName w:val="Courier New"/>
    <w:charset w:val="CC"/>
    <w:family w:val="auto"/>
    <w:pitch w:val="variable"/>
    <w:sig w:usb0="80000203" w:usb1="10002048"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ris">
    <w:altName w:val="Courier New"/>
    <w:charset w:val="00"/>
    <w:family w:val="roman"/>
    <w:pitch w:val="variable"/>
    <w:sig w:usb0="00000203" w:usb1="00000000" w:usb2="00000000" w:usb3="00000000" w:csb0="00000005" w:csb1="00000000"/>
  </w:font>
  <w:font w:name="DS Hiline">
    <w:charset w:val="CC"/>
    <w:family w:val="auto"/>
    <w:pitch w:val="variable"/>
    <w:sig w:usb0="A0002207" w:usb1="00000020" w:usb2="00000000" w:usb3="00000000" w:csb0="000001D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23" w:rsidRDefault="00612923" w:rsidP="0065007F">
      <w:pPr>
        <w:spacing w:after="0" w:line="240" w:lineRule="auto"/>
      </w:pPr>
      <w:r>
        <w:separator/>
      </w:r>
    </w:p>
  </w:footnote>
  <w:footnote w:type="continuationSeparator" w:id="0">
    <w:p w:rsidR="00612923" w:rsidRDefault="00612923" w:rsidP="00650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F35C81"/>
    <w:multiLevelType w:val="hybridMultilevel"/>
    <w:tmpl w:val="02B8905C"/>
    <w:lvl w:ilvl="0" w:tplc="DE6092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D6037F"/>
    <w:multiLevelType w:val="singleLevel"/>
    <w:tmpl w:val="9B164074"/>
    <w:lvl w:ilvl="0">
      <w:start w:val="7"/>
      <w:numFmt w:val="decimal"/>
      <w:lvlText w:val="%1"/>
      <w:legacy w:legacy="1" w:legacySpace="0" w:legacyIndent="173"/>
      <w:lvlJc w:val="left"/>
      <w:rPr>
        <w:rFonts w:ascii="Times New Roman" w:hAnsi="Times New Roman" w:cs="Times New Roman" w:hint="default"/>
      </w:rPr>
    </w:lvl>
  </w:abstractNum>
  <w:abstractNum w:abstractNumId="9">
    <w:nsid w:val="489F3A16"/>
    <w:multiLevelType w:val="singleLevel"/>
    <w:tmpl w:val="1DE8B46E"/>
    <w:lvl w:ilvl="0">
      <w:start w:val="10"/>
      <w:numFmt w:val="decimal"/>
      <w:lvlText w:val="%1)"/>
      <w:legacy w:legacy="1" w:legacySpace="0" w:legacyIndent="379"/>
      <w:lvlJc w:val="left"/>
      <w:rPr>
        <w:rFonts w:ascii="Times New Roman" w:hAnsi="Times New Roman" w:cs="Times New Roman" w:hint="default"/>
      </w:rPr>
    </w:lvl>
  </w:abstractNum>
  <w:abstractNum w:abstractNumId="10">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550EA1"/>
    <w:multiLevelType w:val="hybridMultilevel"/>
    <w:tmpl w:val="CF7A1440"/>
    <w:lvl w:ilvl="0" w:tplc="DE60922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20E7BB8"/>
    <w:multiLevelType w:val="singleLevel"/>
    <w:tmpl w:val="13D89452"/>
    <w:lvl w:ilvl="0">
      <w:start w:val="5"/>
      <w:numFmt w:val="decimal"/>
      <w:lvlText w:val="%1)"/>
      <w:legacy w:legacy="1" w:legacySpace="0" w:legacyIndent="258"/>
      <w:lvlJc w:val="left"/>
      <w:rPr>
        <w:rFonts w:ascii="Times New Roman" w:hAnsi="Times New Roman" w:cs="Times New Roman" w:hint="default"/>
      </w:rPr>
    </w:lvl>
  </w:abstractNum>
  <w:abstractNum w:abstractNumId="13">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C75610E"/>
    <w:multiLevelType w:val="singleLevel"/>
    <w:tmpl w:val="DF3ED65E"/>
    <w:lvl w:ilvl="0">
      <w:start w:val="1"/>
      <w:numFmt w:val="decimal"/>
      <w:lvlText w:val="%1)"/>
      <w:legacy w:legacy="1" w:legacySpace="0" w:legacyIndent="245"/>
      <w:lvlJc w:val="left"/>
      <w:rPr>
        <w:rFonts w:ascii="Times New Roman" w:hAnsi="Times New Roman" w:cs="Times New Roman" w:hint="default"/>
      </w:r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8"/>
  </w:num>
  <w:num w:numId="16">
    <w:abstractNumId w:val="1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08"/>
    <w:rsid w:val="00141833"/>
    <w:rsid w:val="00156DA3"/>
    <w:rsid w:val="00162699"/>
    <w:rsid w:val="00291299"/>
    <w:rsid w:val="003B7019"/>
    <w:rsid w:val="004B3348"/>
    <w:rsid w:val="004D08A8"/>
    <w:rsid w:val="00612923"/>
    <w:rsid w:val="0065007F"/>
    <w:rsid w:val="00705A79"/>
    <w:rsid w:val="00731224"/>
    <w:rsid w:val="00767F91"/>
    <w:rsid w:val="00794F1C"/>
    <w:rsid w:val="007A55FA"/>
    <w:rsid w:val="008225DD"/>
    <w:rsid w:val="008E6E99"/>
    <w:rsid w:val="0095149B"/>
    <w:rsid w:val="00992263"/>
    <w:rsid w:val="009C711A"/>
    <w:rsid w:val="009D128E"/>
    <w:rsid w:val="00A43E08"/>
    <w:rsid w:val="00AC7129"/>
    <w:rsid w:val="00BD3053"/>
    <w:rsid w:val="00DD1A33"/>
    <w:rsid w:val="00E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53"/>
  </w:style>
  <w:style w:type="paragraph" w:styleId="2">
    <w:name w:val="heading 2"/>
    <w:basedOn w:val="a"/>
    <w:next w:val="a"/>
    <w:link w:val="20"/>
    <w:uiPriority w:val="9"/>
    <w:semiHidden/>
    <w:unhideWhenUsed/>
    <w:qFormat/>
    <w:rsid w:val="00A43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A43E08"/>
    <w:pPr>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43E0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semiHidden/>
    <w:rsid w:val="00A43E08"/>
    <w:rPr>
      <w:rFonts w:ascii="Times New Roman" w:eastAsia="Times New Roman" w:hAnsi="Times New Roman" w:cs="Times New Roman"/>
      <w:b/>
      <w:bCs/>
      <w:lang w:eastAsia="ar-SA"/>
    </w:rPr>
  </w:style>
  <w:style w:type="character" w:styleId="a3">
    <w:name w:val="Hyperlink"/>
    <w:basedOn w:val="a0"/>
    <w:uiPriority w:val="99"/>
    <w:semiHidden/>
    <w:unhideWhenUsed/>
    <w:rsid w:val="00A43E08"/>
    <w:rPr>
      <w:color w:val="0000FF"/>
      <w:u w:val="single"/>
    </w:rPr>
  </w:style>
  <w:style w:type="character" w:styleId="a4">
    <w:name w:val="FollowedHyperlink"/>
    <w:basedOn w:val="a0"/>
    <w:uiPriority w:val="99"/>
    <w:semiHidden/>
    <w:unhideWhenUsed/>
    <w:rsid w:val="00A43E08"/>
    <w:rPr>
      <w:color w:val="800080" w:themeColor="followedHyperlink"/>
      <w:u w:val="single"/>
    </w:rPr>
  </w:style>
  <w:style w:type="paragraph" w:styleId="a5">
    <w:name w:val="header"/>
    <w:basedOn w:val="a"/>
    <w:link w:val="a6"/>
    <w:uiPriority w:val="99"/>
    <w:semiHidden/>
    <w:unhideWhenUsed/>
    <w:rsid w:val="00A43E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3E08"/>
  </w:style>
  <w:style w:type="paragraph" w:styleId="a7">
    <w:name w:val="footer"/>
    <w:basedOn w:val="a"/>
    <w:link w:val="a8"/>
    <w:uiPriority w:val="99"/>
    <w:semiHidden/>
    <w:unhideWhenUsed/>
    <w:rsid w:val="00A43E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3E08"/>
  </w:style>
  <w:style w:type="paragraph" w:styleId="a9">
    <w:name w:val="Body Text"/>
    <w:basedOn w:val="a"/>
    <w:link w:val="aa"/>
    <w:semiHidden/>
    <w:unhideWhenUsed/>
    <w:rsid w:val="00A43E08"/>
    <w:pPr>
      <w:suppressAutoHyphens/>
      <w:spacing w:after="0" w:line="100" w:lineRule="atLeast"/>
      <w:jc w:val="both"/>
    </w:pPr>
    <w:rPr>
      <w:rFonts w:ascii="Times New Roman" w:eastAsia="Times New Roman" w:hAnsi="Times New Roman" w:cs="Times New Roman"/>
      <w:kern w:val="2"/>
      <w:sz w:val="24"/>
      <w:szCs w:val="24"/>
      <w:lang w:eastAsia="ar-SA"/>
    </w:rPr>
  </w:style>
  <w:style w:type="character" w:customStyle="1" w:styleId="aa">
    <w:name w:val="Основной текст Знак"/>
    <w:basedOn w:val="a0"/>
    <w:link w:val="a9"/>
    <w:semiHidden/>
    <w:rsid w:val="00A43E08"/>
    <w:rPr>
      <w:rFonts w:ascii="Times New Roman" w:eastAsia="Times New Roman" w:hAnsi="Times New Roman" w:cs="Times New Roman"/>
      <w:kern w:val="2"/>
      <w:sz w:val="24"/>
      <w:szCs w:val="24"/>
      <w:lang w:eastAsia="ar-SA"/>
    </w:rPr>
  </w:style>
  <w:style w:type="paragraph" w:styleId="ab">
    <w:name w:val="Body Text Indent"/>
    <w:basedOn w:val="a"/>
    <w:link w:val="ac"/>
    <w:uiPriority w:val="99"/>
    <w:semiHidden/>
    <w:unhideWhenUsed/>
    <w:rsid w:val="00A43E08"/>
    <w:pPr>
      <w:spacing w:after="120"/>
      <w:ind w:left="283"/>
    </w:pPr>
  </w:style>
  <w:style w:type="character" w:customStyle="1" w:styleId="ac">
    <w:name w:val="Основной текст с отступом Знак"/>
    <w:basedOn w:val="a0"/>
    <w:link w:val="ab"/>
    <w:uiPriority w:val="99"/>
    <w:semiHidden/>
    <w:rsid w:val="00A43E08"/>
  </w:style>
  <w:style w:type="paragraph" w:styleId="ad">
    <w:name w:val="List Paragraph"/>
    <w:basedOn w:val="a"/>
    <w:uiPriority w:val="34"/>
    <w:qFormat/>
    <w:rsid w:val="00A43E08"/>
    <w:pPr>
      <w:ind w:left="720"/>
      <w:contextualSpacing/>
    </w:pPr>
  </w:style>
  <w:style w:type="paragraph" w:customStyle="1" w:styleId="1">
    <w:name w:val="Обычный1"/>
    <w:rsid w:val="00A43E08"/>
    <w:pPr>
      <w:widowControl w:val="0"/>
      <w:snapToGrid w:val="0"/>
      <w:spacing w:after="0" w:line="300" w:lineRule="auto"/>
      <w:ind w:firstLine="280"/>
      <w:jc w:val="both"/>
    </w:pPr>
    <w:rPr>
      <w:rFonts w:ascii="Arial" w:eastAsia="Times New Roman" w:hAnsi="Arial" w:cs="Times New Roman"/>
      <w:b/>
      <w:i/>
      <w:sz w:val="16"/>
      <w:szCs w:val="20"/>
    </w:rPr>
  </w:style>
  <w:style w:type="table" w:styleId="ae">
    <w:name w:val="Table Grid"/>
    <w:basedOn w:val="a1"/>
    <w:uiPriority w:val="59"/>
    <w:rsid w:val="00A43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qFormat/>
    <w:rsid w:val="00767F91"/>
    <w:pPr>
      <w:suppressAutoHyphens/>
      <w:spacing w:after="0" w:line="240" w:lineRule="auto"/>
    </w:pPr>
    <w:rPr>
      <w:rFonts w:ascii="Calibri" w:eastAsia="Calibri" w:hAnsi="Calibri" w:cs="Times New Roman"/>
      <w:sz w:val="20"/>
      <w:szCs w:val="28"/>
      <w:lang w:eastAsia="ar-SA"/>
    </w:rPr>
  </w:style>
  <w:style w:type="paragraph" w:styleId="af0">
    <w:name w:val="Balloon Text"/>
    <w:basedOn w:val="a"/>
    <w:link w:val="af1"/>
    <w:uiPriority w:val="99"/>
    <w:semiHidden/>
    <w:unhideWhenUsed/>
    <w:rsid w:val="009D128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D1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53"/>
  </w:style>
  <w:style w:type="paragraph" w:styleId="2">
    <w:name w:val="heading 2"/>
    <w:basedOn w:val="a"/>
    <w:next w:val="a"/>
    <w:link w:val="20"/>
    <w:uiPriority w:val="9"/>
    <w:semiHidden/>
    <w:unhideWhenUsed/>
    <w:qFormat/>
    <w:rsid w:val="00A43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A43E08"/>
    <w:pPr>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43E0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semiHidden/>
    <w:rsid w:val="00A43E08"/>
    <w:rPr>
      <w:rFonts w:ascii="Times New Roman" w:eastAsia="Times New Roman" w:hAnsi="Times New Roman" w:cs="Times New Roman"/>
      <w:b/>
      <w:bCs/>
      <w:lang w:eastAsia="ar-SA"/>
    </w:rPr>
  </w:style>
  <w:style w:type="character" w:styleId="a3">
    <w:name w:val="Hyperlink"/>
    <w:basedOn w:val="a0"/>
    <w:uiPriority w:val="99"/>
    <w:semiHidden/>
    <w:unhideWhenUsed/>
    <w:rsid w:val="00A43E08"/>
    <w:rPr>
      <w:color w:val="0000FF"/>
      <w:u w:val="single"/>
    </w:rPr>
  </w:style>
  <w:style w:type="character" w:styleId="a4">
    <w:name w:val="FollowedHyperlink"/>
    <w:basedOn w:val="a0"/>
    <w:uiPriority w:val="99"/>
    <w:semiHidden/>
    <w:unhideWhenUsed/>
    <w:rsid w:val="00A43E08"/>
    <w:rPr>
      <w:color w:val="800080" w:themeColor="followedHyperlink"/>
      <w:u w:val="single"/>
    </w:rPr>
  </w:style>
  <w:style w:type="paragraph" w:styleId="a5">
    <w:name w:val="header"/>
    <w:basedOn w:val="a"/>
    <w:link w:val="a6"/>
    <w:uiPriority w:val="99"/>
    <w:semiHidden/>
    <w:unhideWhenUsed/>
    <w:rsid w:val="00A43E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3E08"/>
  </w:style>
  <w:style w:type="paragraph" w:styleId="a7">
    <w:name w:val="footer"/>
    <w:basedOn w:val="a"/>
    <w:link w:val="a8"/>
    <w:uiPriority w:val="99"/>
    <w:semiHidden/>
    <w:unhideWhenUsed/>
    <w:rsid w:val="00A43E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3E08"/>
  </w:style>
  <w:style w:type="paragraph" w:styleId="a9">
    <w:name w:val="Body Text"/>
    <w:basedOn w:val="a"/>
    <w:link w:val="aa"/>
    <w:semiHidden/>
    <w:unhideWhenUsed/>
    <w:rsid w:val="00A43E08"/>
    <w:pPr>
      <w:suppressAutoHyphens/>
      <w:spacing w:after="0" w:line="100" w:lineRule="atLeast"/>
      <w:jc w:val="both"/>
    </w:pPr>
    <w:rPr>
      <w:rFonts w:ascii="Times New Roman" w:eastAsia="Times New Roman" w:hAnsi="Times New Roman" w:cs="Times New Roman"/>
      <w:kern w:val="2"/>
      <w:sz w:val="24"/>
      <w:szCs w:val="24"/>
      <w:lang w:eastAsia="ar-SA"/>
    </w:rPr>
  </w:style>
  <w:style w:type="character" w:customStyle="1" w:styleId="aa">
    <w:name w:val="Основной текст Знак"/>
    <w:basedOn w:val="a0"/>
    <w:link w:val="a9"/>
    <w:semiHidden/>
    <w:rsid w:val="00A43E08"/>
    <w:rPr>
      <w:rFonts w:ascii="Times New Roman" w:eastAsia="Times New Roman" w:hAnsi="Times New Roman" w:cs="Times New Roman"/>
      <w:kern w:val="2"/>
      <w:sz w:val="24"/>
      <w:szCs w:val="24"/>
      <w:lang w:eastAsia="ar-SA"/>
    </w:rPr>
  </w:style>
  <w:style w:type="paragraph" w:styleId="ab">
    <w:name w:val="Body Text Indent"/>
    <w:basedOn w:val="a"/>
    <w:link w:val="ac"/>
    <w:uiPriority w:val="99"/>
    <w:semiHidden/>
    <w:unhideWhenUsed/>
    <w:rsid w:val="00A43E08"/>
    <w:pPr>
      <w:spacing w:after="120"/>
      <w:ind w:left="283"/>
    </w:pPr>
  </w:style>
  <w:style w:type="character" w:customStyle="1" w:styleId="ac">
    <w:name w:val="Основной текст с отступом Знак"/>
    <w:basedOn w:val="a0"/>
    <w:link w:val="ab"/>
    <w:uiPriority w:val="99"/>
    <w:semiHidden/>
    <w:rsid w:val="00A43E08"/>
  </w:style>
  <w:style w:type="paragraph" w:styleId="ad">
    <w:name w:val="List Paragraph"/>
    <w:basedOn w:val="a"/>
    <w:uiPriority w:val="34"/>
    <w:qFormat/>
    <w:rsid w:val="00A43E08"/>
    <w:pPr>
      <w:ind w:left="720"/>
      <w:contextualSpacing/>
    </w:pPr>
  </w:style>
  <w:style w:type="paragraph" w:customStyle="1" w:styleId="1">
    <w:name w:val="Обычный1"/>
    <w:rsid w:val="00A43E08"/>
    <w:pPr>
      <w:widowControl w:val="0"/>
      <w:snapToGrid w:val="0"/>
      <w:spacing w:after="0" w:line="300" w:lineRule="auto"/>
      <w:ind w:firstLine="280"/>
      <w:jc w:val="both"/>
    </w:pPr>
    <w:rPr>
      <w:rFonts w:ascii="Arial" w:eastAsia="Times New Roman" w:hAnsi="Arial" w:cs="Times New Roman"/>
      <w:b/>
      <w:i/>
      <w:sz w:val="16"/>
      <w:szCs w:val="20"/>
    </w:rPr>
  </w:style>
  <w:style w:type="table" w:styleId="ae">
    <w:name w:val="Table Grid"/>
    <w:basedOn w:val="a1"/>
    <w:uiPriority w:val="59"/>
    <w:rsid w:val="00A43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qFormat/>
    <w:rsid w:val="00767F91"/>
    <w:pPr>
      <w:suppressAutoHyphens/>
      <w:spacing w:after="0" w:line="240" w:lineRule="auto"/>
    </w:pPr>
    <w:rPr>
      <w:rFonts w:ascii="Calibri" w:eastAsia="Calibri" w:hAnsi="Calibri" w:cs="Times New Roman"/>
      <w:sz w:val="20"/>
      <w:szCs w:val="28"/>
      <w:lang w:eastAsia="ar-SA"/>
    </w:rPr>
  </w:style>
  <w:style w:type="paragraph" w:styleId="af0">
    <w:name w:val="Balloon Text"/>
    <w:basedOn w:val="a"/>
    <w:link w:val="af1"/>
    <w:uiPriority w:val="99"/>
    <w:semiHidden/>
    <w:unhideWhenUsed/>
    <w:rsid w:val="009D128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D1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8CF2-10E3-4036-A68A-53A26FD9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5603</Words>
  <Characters>31940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Алиса</cp:lastModifiedBy>
  <cp:revision>4</cp:revision>
  <cp:lastPrinted>2018-02-02T09:50:00Z</cp:lastPrinted>
  <dcterms:created xsi:type="dcterms:W3CDTF">2016-10-04T02:36:00Z</dcterms:created>
  <dcterms:modified xsi:type="dcterms:W3CDTF">2018-02-08T06:03:00Z</dcterms:modified>
</cp:coreProperties>
</file>